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proofErr w:type="spellStart"/>
      <w:r w:rsidR="00F62D7F">
        <w:rPr>
          <w:rFonts w:ascii="Times New Roman" w:hAnsi="Times New Roman"/>
          <w:sz w:val="24"/>
          <w:szCs w:val="26"/>
        </w:rPr>
        <w:t>Кривонос</w:t>
      </w:r>
      <w:r w:rsidRPr="00206987">
        <w:rPr>
          <w:rFonts w:ascii="Times New Roman" w:hAnsi="Times New Roman"/>
          <w:sz w:val="24"/>
          <w:szCs w:val="26"/>
        </w:rPr>
        <w:t>овского</w:t>
      </w:r>
      <w:proofErr w:type="spellEnd"/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2E2C66" w:rsidRPr="002E2C66">
        <w:rPr>
          <w:rFonts w:ascii="Times New Roman" w:hAnsi="Times New Roman"/>
          <w:sz w:val="26"/>
          <w:szCs w:val="26"/>
        </w:rPr>
        <w:t>03.09.2024 года № 45</w:t>
      </w:r>
      <w:r w:rsidR="00F62D7F">
        <w:rPr>
          <w:rFonts w:ascii="Times New Roman" w:hAnsi="Times New Roman"/>
          <w:sz w:val="26"/>
          <w:szCs w:val="26"/>
        </w:rPr>
        <w:t>р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2B6D50">
        <w:rPr>
          <w:rFonts w:ascii="Times New Roman" w:hAnsi="Times New Roman"/>
          <w:b/>
          <w:bCs/>
          <w:sz w:val="18"/>
          <w:szCs w:val="28"/>
        </w:rPr>
        <w:t>П</w:t>
      </w:r>
      <w:r w:rsidRPr="002B6D50">
        <w:rPr>
          <w:rFonts w:ascii="Times New Roman" w:hAnsi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="00F62D7F">
              <w:rPr>
                <w:rFonts w:ascii="Times New Roman" w:hAnsi="Times New Roman"/>
                <w:sz w:val="16"/>
              </w:rPr>
              <w:t>Кривонос</w:t>
            </w:r>
            <w:r w:rsidR="00C640B2">
              <w:rPr>
                <w:rFonts w:ascii="Times New Roman" w:hAnsi="Times New Roman"/>
                <w:sz w:val="16"/>
              </w:rPr>
              <w:t>овского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B6D50" w:rsidRPr="00F62D7F" w:rsidRDefault="00F62D7F" w:rsidP="003418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2D7F">
              <w:rPr>
                <w:rFonts w:ascii="Times New Roman" w:hAnsi="Times New Roman"/>
                <w:sz w:val="20"/>
                <w:szCs w:val="20"/>
              </w:rPr>
              <w:t>3640100010000810648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«</w:t>
            </w: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B6D50" w:rsidRPr="002B6D50" w:rsidRDefault="002B6D50" w:rsidP="00F62D7F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sz w:val="16"/>
              </w:rPr>
              <w:t>Утвержден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постановлением администрации </w:t>
            </w:r>
            <w:proofErr w:type="spellStart"/>
            <w:r w:rsidR="00F62D7F">
              <w:rPr>
                <w:rFonts w:ascii="Times New Roman" w:hAnsi="Times New Roman"/>
                <w:sz w:val="16"/>
              </w:rPr>
              <w:t>Кривонос</w:t>
            </w:r>
            <w:r w:rsidR="00C640B2">
              <w:rPr>
                <w:rFonts w:ascii="Times New Roman" w:hAnsi="Times New Roman"/>
                <w:sz w:val="16"/>
              </w:rPr>
              <w:t>овского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1</w:t>
            </w:r>
            <w:r w:rsidR="00341834">
              <w:rPr>
                <w:rFonts w:ascii="Times New Roman" w:hAnsi="Times New Roman"/>
                <w:sz w:val="16"/>
              </w:rPr>
              <w:t>5</w:t>
            </w:r>
            <w:r w:rsidRPr="002B6D50">
              <w:rPr>
                <w:rFonts w:ascii="Times New Roman" w:hAnsi="Times New Roman"/>
                <w:sz w:val="16"/>
              </w:rPr>
              <w:t>.12.20</w:t>
            </w:r>
            <w:r w:rsidR="00341834">
              <w:rPr>
                <w:rFonts w:ascii="Times New Roman" w:hAnsi="Times New Roman"/>
                <w:sz w:val="16"/>
              </w:rPr>
              <w:t>22</w:t>
            </w:r>
            <w:r w:rsidRPr="002B6D50">
              <w:rPr>
                <w:rFonts w:ascii="Times New Roman" w:hAnsi="Times New Roman"/>
                <w:sz w:val="16"/>
              </w:rPr>
              <w:t xml:space="preserve"> № </w:t>
            </w:r>
            <w:r w:rsidR="00341834">
              <w:rPr>
                <w:rFonts w:ascii="Times New Roman" w:hAnsi="Times New Roman"/>
                <w:sz w:val="16"/>
              </w:rPr>
              <w:t>8</w:t>
            </w:r>
            <w:r w:rsidR="00F62D7F">
              <w:rPr>
                <w:rFonts w:ascii="Times New Roman" w:hAnsi="Times New Roman"/>
                <w:sz w:val="16"/>
              </w:rPr>
              <w:t>5</w:t>
            </w:r>
            <w:r w:rsidRPr="002B6D50">
              <w:rPr>
                <w:rFonts w:ascii="Times New Roman" w:hAnsi="Times New Roman"/>
                <w:sz w:val="16"/>
              </w:rPr>
              <w:t xml:space="preserve"> «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="00F62D7F">
              <w:rPr>
                <w:rFonts w:ascii="Times New Roman" w:hAnsi="Times New Roman"/>
                <w:bCs/>
                <w:sz w:val="16"/>
                <w:lang w:eastAsia="ar-SA"/>
              </w:rPr>
              <w:t>Кривонос</w:t>
            </w:r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овского</w:t>
            </w:r>
            <w:proofErr w:type="spellEnd"/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Россошанского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2B6D50">
              <w:rPr>
                <w:rFonts w:ascii="Times New Roman" w:hAnsi="Times New Roman"/>
                <w:bCs/>
                <w:sz w:val="16"/>
              </w:rPr>
              <w:t>«П</w:t>
            </w:r>
            <w:r w:rsidRPr="002B6D50">
              <w:rPr>
                <w:rFonts w:ascii="Times New Roman" w:hAnsi="Times New Roman"/>
                <w:sz w:val="16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bCs/>
                <w:sz w:val="16"/>
              </w:rPr>
              <w:t>»</w:t>
            </w:r>
            <w:r w:rsidRPr="002B6D50">
              <w:rPr>
                <w:rFonts w:ascii="Times New Roman" w:hAnsi="Times New Roman"/>
                <w:sz w:val="16"/>
              </w:rPr>
              <w:t xml:space="preserve">» 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Перечень «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подуслуг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300"/>
        </w:trPr>
        <w:tc>
          <w:tcPr>
            <w:tcW w:w="22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B6D50" w:rsidRPr="002B6D50" w:rsidTr="00C640B2">
        <w:trPr>
          <w:trHeight w:val="27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B6D50" w:rsidRPr="002B6D50" w:rsidTr="00C640B2">
        <w:trPr>
          <w:trHeight w:val="24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2B6D50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2B6D50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2"/>
                <w:szCs w:val="20"/>
              </w:rPr>
            </w:pPr>
            <w:r w:rsidRPr="002B6D50">
              <w:rPr>
                <w:rFonts w:ascii="Times New Roman" w:hAnsi="Times New Roman"/>
                <w:sz w:val="18"/>
                <w:szCs w:val="28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="00F62D7F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C640B2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="007B427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B4279">
              <w:rPr>
                <w:rFonts w:ascii="Times New Roman" w:hAnsi="Times New Roman"/>
                <w:sz w:val="18"/>
                <w:szCs w:val="18"/>
              </w:rPr>
              <w:t>. Россошь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</w:t>
            </w:r>
            <w:proofErr w:type="spellStart"/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www.gosuslugi.ru</w:t>
            </w:r>
            <w:proofErr w:type="spellEnd"/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);</w:t>
            </w: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www.pgu.govvr.ru</w:t>
            </w:r>
            <w:proofErr w:type="spellEnd"/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="00F62D7F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C640B2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="007B427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B4279">
              <w:rPr>
                <w:rFonts w:ascii="Times New Roman" w:hAnsi="Times New Roman"/>
                <w:sz w:val="18"/>
                <w:szCs w:val="18"/>
              </w:rPr>
              <w:t xml:space="preserve">. Россошь 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 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2B6D50" w:rsidRPr="002B6D50" w:rsidRDefault="002B6D50" w:rsidP="002B6D50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B6D50" w:rsidRPr="002B6D50" w:rsidTr="00C640B2">
        <w:tc>
          <w:tcPr>
            <w:tcW w:w="182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B6D50" w:rsidRPr="002B6D50" w:rsidTr="00C640B2">
        <w:tc>
          <w:tcPr>
            <w:tcW w:w="182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</w:t>
            </w:r>
            <w:r w:rsidRPr="002B6D50">
              <w:rPr>
                <w:rFonts w:ascii="Times New Roman" w:hAnsi="Times New Roman"/>
                <w:sz w:val="16"/>
              </w:rPr>
              <w:lastRenderedPageBreak/>
              <w:t>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proofErr w:type="spellStart"/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proofErr w:type="gramEnd"/>
            <w:r w:rsidRPr="002B6D50">
              <w:rPr>
                <w:rFonts w:ascii="Times New Roman" w:hAnsi="Times New Roman"/>
                <w:b/>
                <w:sz w:val="16"/>
              </w:rPr>
              <w:t>/</w:t>
            </w: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181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2B6D50" w:rsidRPr="002B6D50" w:rsidTr="00C640B2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 заявлению прилагаются следующие документы: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Форма заявления (Приложение 1 к технологической схеме).</w:t>
            </w:r>
          </w:p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Расписка в получении документов (Приложение</w:t>
            </w:r>
            <w:proofErr w:type="gramStart"/>
            <w:r w:rsidRPr="002B6D50">
              <w:rPr>
                <w:rFonts w:ascii="Times New Roman" w:hAnsi="Times New Roman"/>
                <w:sz w:val="16"/>
              </w:rPr>
              <w:t>2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к технологической схеме)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B6D50" w:rsidRPr="002B6D50" w:rsidRDefault="002B6D50" w:rsidP="002B6D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наличиепрепятствий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3.Причины отказа в приеме документов: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spacing w:after="0"/>
              <w:ind w:left="34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B6D50" w:rsidRPr="002B6D50" w:rsidTr="00C640B2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2B6D50" w:rsidRPr="002B6D50" w:rsidTr="00C640B2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В случае необходимости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врамках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2B6D50" w:rsidRPr="002B6D50" w:rsidTr="00C640B2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proofErr w:type="gramStart"/>
            <w:r w:rsidRPr="002B6D50">
              <w:rPr>
                <w:rFonts w:ascii="Times New Roman" w:hAnsi="Times New Roman"/>
                <w:sz w:val="16"/>
              </w:rPr>
              <w:t>о</w:t>
            </w:r>
            <w:proofErr w:type="spellEnd"/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создании семейного (родового) захоронения 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2B6D50" w:rsidRPr="002B6D50" w:rsidTr="00C640B2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Направление </w:t>
            </w:r>
            <w:proofErr w:type="spell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заявителюпостановления</w:t>
            </w:r>
            <w:proofErr w:type="spell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администрации о </w:t>
            </w:r>
            <w:proofErr w:type="spellStart"/>
            <w:proofErr w:type="gram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</w:t>
            </w:r>
            <w:proofErr w:type="spellEnd"/>
            <w:proofErr w:type="gram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3 </w:t>
            </w:r>
            <w:proofErr w:type="gramStart"/>
            <w:r w:rsidRPr="002B6D50">
              <w:rPr>
                <w:rFonts w:ascii="Times New Roman" w:hAnsi="Times New Roman"/>
                <w:sz w:val="16"/>
              </w:rPr>
              <w:t>календарных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  <w:lang w:eastAsia="ar-SA"/>
              </w:rPr>
              <w:t>Направление заявителю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заказным письмом с уведомлением о вручении;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2B6D50" w:rsidRPr="002B6D50" w:rsidTr="00C640B2">
        <w:trPr>
          <w:trHeight w:val="517"/>
        </w:trPr>
        <w:tc>
          <w:tcPr>
            <w:tcW w:w="2093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B6D50" w:rsidRPr="002B6D50" w:rsidTr="00C640B2">
        <w:trPr>
          <w:trHeight w:val="517"/>
        </w:trPr>
        <w:tc>
          <w:tcPr>
            <w:tcW w:w="2093" w:type="dxa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2B6D50" w:rsidRPr="002B6D50" w:rsidTr="00C640B2">
        <w:tc>
          <w:tcPr>
            <w:tcW w:w="15408" w:type="dxa"/>
            <w:gridSpan w:val="6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почта;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МФЦ;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2B6D50" w:rsidRPr="002B6D50" w:rsidRDefault="002B6D50" w:rsidP="002B6D50">
      <w:pPr>
        <w:suppressAutoHyphens/>
        <w:spacing w:after="0"/>
        <w:rPr>
          <w:rFonts w:ascii="Times New Roman" w:hAnsi="Times New Roman"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2B6D50" w:rsidRPr="002B6D50" w:rsidSect="00C640B2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lastRenderedPageBreak/>
        <w:t>Приложение № 1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 технологической схеме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В администрацию</w:t>
      </w:r>
    </w:p>
    <w:p w:rsidR="002B6D50" w:rsidRPr="002B6D50" w:rsidRDefault="00F62D7F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Кривонос</w:t>
      </w:r>
      <w:r w:rsidR="00C640B2">
        <w:rPr>
          <w:rFonts w:ascii="Times New Roman" w:hAnsi="Times New Roman"/>
          <w:sz w:val="20"/>
          <w:szCs w:val="28"/>
        </w:rPr>
        <w:t>овского</w:t>
      </w:r>
      <w:proofErr w:type="spellEnd"/>
      <w:r w:rsidR="002B6D50" w:rsidRPr="002B6D50">
        <w:rPr>
          <w:rFonts w:ascii="Times New Roman" w:hAnsi="Times New Roman"/>
          <w:sz w:val="20"/>
          <w:szCs w:val="28"/>
        </w:rPr>
        <w:t xml:space="preserve"> сельского поселения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от 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(Ф.И.О.)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документ, удостоверяющий личность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(серия, №, кем и когда </w:t>
      </w:r>
      <w:proofErr w:type="gramStart"/>
      <w:r w:rsidRPr="002B6D50">
        <w:rPr>
          <w:rFonts w:ascii="Times New Roman" w:hAnsi="Times New Roman"/>
          <w:sz w:val="20"/>
          <w:szCs w:val="28"/>
        </w:rPr>
        <w:t>выдан</w:t>
      </w:r>
      <w:proofErr w:type="gramEnd"/>
      <w:r w:rsidRPr="002B6D50">
        <w:rPr>
          <w:rFonts w:ascii="Times New Roman" w:hAnsi="Times New Roman"/>
          <w:sz w:val="20"/>
          <w:szCs w:val="28"/>
        </w:rPr>
        <w:t>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проживающег</w:t>
      </w:r>
      <w:proofErr w:type="gramStart"/>
      <w:r w:rsidRPr="002B6D50">
        <w:rPr>
          <w:rFonts w:ascii="Times New Roman" w:hAnsi="Times New Roman"/>
          <w:sz w:val="20"/>
          <w:szCs w:val="28"/>
        </w:rPr>
        <w:t>о(</w:t>
      </w:r>
      <w:proofErr w:type="gramEnd"/>
      <w:r w:rsidRPr="002B6D50">
        <w:rPr>
          <w:rFonts w:ascii="Times New Roman" w:hAnsi="Times New Roman"/>
          <w:sz w:val="20"/>
          <w:szCs w:val="28"/>
        </w:rPr>
        <w:t>ей) по адресу: 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контактный телефон 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ЗАЯВЛЕНИЕ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  Прошу  Вас  принять  решение о создании  семейного (родового) </w:t>
      </w:r>
      <w:proofErr w:type="spellStart"/>
      <w:r w:rsidRPr="002B6D50">
        <w:rPr>
          <w:rFonts w:ascii="Times New Roman" w:hAnsi="Times New Roman"/>
          <w:sz w:val="20"/>
          <w:szCs w:val="28"/>
        </w:rPr>
        <w:t>захороненияна</w:t>
      </w:r>
      <w:proofErr w:type="spellEnd"/>
      <w:r w:rsidRPr="002B6D50">
        <w:rPr>
          <w:rFonts w:ascii="Times New Roman" w:hAnsi="Times New Roman"/>
          <w:sz w:val="20"/>
          <w:szCs w:val="28"/>
        </w:rPr>
        <w:t xml:space="preserve">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создаваемого  семейного  (родового) захоронения  в настоящее время </w:t>
      </w:r>
      <w:proofErr w:type="gramStart"/>
      <w:r w:rsidRPr="002B6D50">
        <w:rPr>
          <w:rFonts w:ascii="Times New Roman" w:hAnsi="Times New Roman"/>
          <w:sz w:val="20"/>
          <w:szCs w:val="28"/>
        </w:rPr>
        <w:t>захоронен</w:t>
      </w:r>
      <w:proofErr w:type="gramEnd"/>
      <w:r w:rsidRPr="002B6D50">
        <w:rPr>
          <w:rFonts w:ascii="Times New Roman" w:hAnsi="Times New Roman"/>
          <w:sz w:val="20"/>
          <w:szCs w:val="28"/>
        </w:rPr>
        <w:t>________________________________________________________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_____________________________________________________________.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proofErr w:type="gramStart"/>
      <w:r w:rsidRPr="002B6D50">
        <w:rPr>
          <w:rFonts w:ascii="Times New Roman" w:hAnsi="Times New Roman"/>
          <w:sz w:val="20"/>
          <w:szCs w:val="28"/>
          <w:vertAlign w:val="superscript"/>
        </w:rPr>
        <w:t>1</w:t>
      </w:r>
      <w:proofErr w:type="gramEnd"/>
      <w:r w:rsidRPr="002B6D50">
        <w:rPr>
          <w:rFonts w:ascii="Times New Roman" w:hAnsi="Times New Roman"/>
          <w:sz w:val="20"/>
          <w:szCs w:val="28"/>
        </w:rPr>
        <w:t>(нужное подчеркнуть).</w:t>
      </w:r>
    </w:p>
    <w:p w:rsidR="002B6D50" w:rsidRPr="002B6D50" w:rsidRDefault="002B6D50" w:rsidP="002B6D50">
      <w:pPr>
        <w:spacing w:after="0"/>
        <w:ind w:firstLine="708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Приложение: на _______ листах.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"___" __________ 20__ г. ________________</w:t>
      </w: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(подпись заявителя)</w:t>
      </w: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Pr="002B6D50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Приложение N 2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к технологической схеме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РАСПИСКА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получении документов, представленных для принятия решения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о создании семейного (родового) захоронения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Настоящим удостоверяется, что заявитель 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(фамилия, имя, отчество)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представил,  а сотрудник_____________________________________________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администрации______________________ городского поселения получил "_____" ______________ _____ документы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(число)   (месяц прописью)    (год)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в количестве ________________ экземпляров </w:t>
      </w:r>
      <w:proofErr w:type="gramStart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по</w:t>
      </w:r>
      <w:proofErr w:type="gramEnd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прилагаемому к заявлению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  <w:t>(прописью)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        ______________       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proofErr w:type="gramStart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(должность специалиста,                   (подпись)           (расшифровка подписи)</w:t>
      </w:r>
      <w:proofErr w:type="gramEnd"/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  ответственного за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прием документов)</w:t>
      </w: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  <w:sectPr w:rsidR="002B6D50" w:rsidRPr="002B6D50" w:rsidSect="007B4279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="00F62D7F">
        <w:rPr>
          <w:rFonts w:ascii="Times New Roman" w:hAnsi="Times New Roman"/>
          <w:sz w:val="20"/>
          <w:szCs w:val="20"/>
        </w:rPr>
        <w:t>Кривонос</w:t>
      </w:r>
      <w:r w:rsidR="00C640B2">
        <w:rPr>
          <w:rFonts w:ascii="Times New Roman" w:hAnsi="Times New Roman"/>
          <w:sz w:val="20"/>
          <w:szCs w:val="20"/>
        </w:rPr>
        <w:t>овского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gramStart"/>
      <w:r w:rsidRPr="0056099B">
        <w:rPr>
          <w:rFonts w:ascii="Times New Roman" w:hAnsi="Times New Roman"/>
          <w:sz w:val="20"/>
          <w:szCs w:val="20"/>
        </w:rPr>
        <w:t>г</w:t>
      </w:r>
      <w:proofErr w:type="gramEnd"/>
      <w:r w:rsidRPr="0056099B">
        <w:rPr>
          <w:rFonts w:ascii="Times New Roman" w:hAnsi="Times New Roman"/>
          <w:sz w:val="20"/>
          <w:szCs w:val="20"/>
        </w:rPr>
        <w:t>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(</w:t>
      </w:r>
      <w:hyperlink r:id="rId7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Pr="0056099B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4C4753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proofErr w:type="spellStart"/>
      <w:r w:rsidR="00F62D7F">
        <w:rPr>
          <w:rFonts w:ascii="Times New Roman" w:hAnsi="Times New Roman"/>
          <w:sz w:val="20"/>
          <w:szCs w:val="20"/>
        </w:rPr>
        <w:t>Кривонос</w:t>
      </w:r>
      <w:r w:rsidR="00C640B2">
        <w:rPr>
          <w:rFonts w:ascii="Times New Roman" w:hAnsi="Times New Roman"/>
          <w:sz w:val="20"/>
          <w:szCs w:val="20"/>
        </w:rPr>
        <w:t>овского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</w:t>
      </w:r>
      <w:proofErr w:type="gram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, ул. ХХХХХХ д</w:t>
      </w: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.Х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</w:t>
      </w:r>
      <w:proofErr w:type="gramStart"/>
      <w:r w:rsidRPr="0056099B">
        <w:rPr>
          <w:rFonts w:ascii="Times New Roman" w:hAnsi="Times New Roman"/>
          <w:sz w:val="18"/>
          <w:szCs w:val="18"/>
        </w:rPr>
        <w:t>Кисляй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(</w:t>
      </w:r>
      <w:hyperlink r:id="rId8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C00000"/>
          <w:sz w:val="20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D7814" w:rsidRPr="00AD7814" w:rsidSect="007B4279">
      <w:headerReference w:type="even" r:id="rId9"/>
      <w:headerReference w:type="default" r:id="rId10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59" w:rsidRDefault="00005759">
      <w:pPr>
        <w:spacing w:after="0" w:line="240" w:lineRule="auto"/>
      </w:pPr>
      <w:r>
        <w:separator/>
      </w:r>
    </w:p>
  </w:endnote>
  <w:endnote w:type="continuationSeparator" w:id="0">
    <w:p w:rsidR="00005759" w:rsidRDefault="0000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59" w:rsidRDefault="00005759">
      <w:pPr>
        <w:spacing w:after="0" w:line="240" w:lineRule="auto"/>
      </w:pPr>
      <w:r>
        <w:separator/>
      </w:r>
    </w:p>
  </w:footnote>
  <w:footnote w:type="continuationSeparator" w:id="0">
    <w:p w:rsidR="00005759" w:rsidRDefault="0000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B2" w:rsidRDefault="00C640B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B2" w:rsidRDefault="00C640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05759"/>
    <w:rsid w:val="000646FE"/>
    <w:rsid w:val="00067B7B"/>
    <w:rsid w:val="00073D05"/>
    <w:rsid w:val="000977B0"/>
    <w:rsid w:val="000A3379"/>
    <w:rsid w:val="000C0A74"/>
    <w:rsid w:val="0012113C"/>
    <w:rsid w:val="00141AD7"/>
    <w:rsid w:val="001B3339"/>
    <w:rsid w:val="001E2B2B"/>
    <w:rsid w:val="00212E40"/>
    <w:rsid w:val="00230E16"/>
    <w:rsid w:val="00286E5F"/>
    <w:rsid w:val="002B6D50"/>
    <w:rsid w:val="002E2C66"/>
    <w:rsid w:val="00305211"/>
    <w:rsid w:val="00314208"/>
    <w:rsid w:val="003201B6"/>
    <w:rsid w:val="00341834"/>
    <w:rsid w:val="00355184"/>
    <w:rsid w:val="00360E69"/>
    <w:rsid w:val="00394DD1"/>
    <w:rsid w:val="003C6170"/>
    <w:rsid w:val="00401D9F"/>
    <w:rsid w:val="00415924"/>
    <w:rsid w:val="004227F5"/>
    <w:rsid w:val="00456FE6"/>
    <w:rsid w:val="00473A8F"/>
    <w:rsid w:val="00481ADE"/>
    <w:rsid w:val="004C4753"/>
    <w:rsid w:val="00501C4B"/>
    <w:rsid w:val="0056099B"/>
    <w:rsid w:val="00574733"/>
    <w:rsid w:val="00593E64"/>
    <w:rsid w:val="005A7A7A"/>
    <w:rsid w:val="00642C04"/>
    <w:rsid w:val="00681886"/>
    <w:rsid w:val="006D4A20"/>
    <w:rsid w:val="006F06E2"/>
    <w:rsid w:val="007310F1"/>
    <w:rsid w:val="007450CD"/>
    <w:rsid w:val="007B4279"/>
    <w:rsid w:val="007C16A4"/>
    <w:rsid w:val="007D7408"/>
    <w:rsid w:val="00843661"/>
    <w:rsid w:val="0089316F"/>
    <w:rsid w:val="00966BC3"/>
    <w:rsid w:val="009A681C"/>
    <w:rsid w:val="009A6E5D"/>
    <w:rsid w:val="009F18AC"/>
    <w:rsid w:val="00AD7814"/>
    <w:rsid w:val="00AE1099"/>
    <w:rsid w:val="00B120A6"/>
    <w:rsid w:val="00BE25D0"/>
    <w:rsid w:val="00C4466D"/>
    <w:rsid w:val="00C45B4A"/>
    <w:rsid w:val="00C56878"/>
    <w:rsid w:val="00C640B2"/>
    <w:rsid w:val="00C7493A"/>
    <w:rsid w:val="00C75A5A"/>
    <w:rsid w:val="00D47472"/>
    <w:rsid w:val="00D93F3A"/>
    <w:rsid w:val="00DF1C0F"/>
    <w:rsid w:val="00E41F89"/>
    <w:rsid w:val="00E65E1C"/>
    <w:rsid w:val="00EC16CF"/>
    <w:rsid w:val="00EC6055"/>
    <w:rsid w:val="00F012AF"/>
    <w:rsid w:val="00F0403D"/>
    <w:rsid w:val="00F62D7F"/>
    <w:rsid w:val="00F9122B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7B427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2189119333675861970A7AB9C0A067B948F86AA5EC51F159D8F6CCBXDc8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72189119333675861970A7AB9C0A067B948F86AA5EC51F159D8F6CCBXDc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2024-06-20T11:40:00Z</cp:lastPrinted>
  <dcterms:created xsi:type="dcterms:W3CDTF">2024-09-25T11:55:00Z</dcterms:created>
  <dcterms:modified xsi:type="dcterms:W3CDTF">2024-09-26T13:50:00Z</dcterms:modified>
</cp:coreProperties>
</file>