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E" w:rsidRDefault="00AE028E" w:rsidP="00401D9F">
      <w:pPr>
        <w:jc w:val="right"/>
        <w:rPr>
          <w:rFonts w:ascii="Times New Roman" w:hAnsi="Times New Roman"/>
          <w:sz w:val="20"/>
        </w:rPr>
      </w:pPr>
    </w:p>
    <w:p w:rsidR="00AE028E" w:rsidRPr="00EB36AB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Приложение </w:t>
      </w:r>
    </w:p>
    <w:p w:rsidR="0069626D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к распоряжению администрации </w:t>
      </w:r>
      <w:proofErr w:type="spellStart"/>
      <w:r w:rsidR="00DD1E1D">
        <w:rPr>
          <w:rFonts w:ascii="Times New Roman" w:hAnsi="Times New Roman"/>
          <w:sz w:val="26"/>
          <w:szCs w:val="26"/>
        </w:rPr>
        <w:t>Кривонос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 w:rsidRPr="00EB36AB">
        <w:rPr>
          <w:rFonts w:ascii="Times New Roman" w:hAnsi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AE028E" w:rsidRPr="00EB36AB" w:rsidRDefault="00AE028E" w:rsidP="0069626D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B36AB">
        <w:rPr>
          <w:rFonts w:ascii="Times New Roman" w:hAnsi="Times New Roman"/>
          <w:sz w:val="26"/>
          <w:szCs w:val="26"/>
        </w:rPr>
        <w:t xml:space="preserve">от </w:t>
      </w:r>
      <w:r w:rsidR="0005308B" w:rsidRPr="0005308B">
        <w:rPr>
          <w:rFonts w:ascii="Times New Roman" w:hAnsi="Times New Roman"/>
          <w:sz w:val="26"/>
          <w:szCs w:val="26"/>
        </w:rPr>
        <w:t>03.09.2024 года № 43</w:t>
      </w:r>
      <w:r w:rsidR="00DD1E1D">
        <w:rPr>
          <w:rFonts w:ascii="Times New Roman" w:hAnsi="Times New Roman"/>
          <w:sz w:val="26"/>
          <w:szCs w:val="26"/>
        </w:rPr>
        <w:t>р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Типовая технологическая схема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Предоставления муниципальной услуги «</w:t>
      </w:r>
      <w:r w:rsidRPr="00401D9F">
        <w:rPr>
          <w:rFonts w:ascii="Times New Roman" w:hAnsi="Times New Roman"/>
          <w:b/>
          <w:bCs/>
          <w:sz w:val="20"/>
          <w:szCs w:val="28"/>
        </w:rPr>
        <w:t>П</w:t>
      </w:r>
      <w:r w:rsidRPr="00401D9F">
        <w:rPr>
          <w:rFonts w:ascii="Times New Roman" w:hAnsi="Times New Roman"/>
          <w:b/>
          <w:sz w:val="20"/>
          <w:szCs w:val="28"/>
        </w:rPr>
        <w:t xml:space="preserve">редоставление информации о порядке предоставления жилищно-коммунальных услуг населению» </w:t>
      </w:r>
    </w:p>
    <w:p w:rsidR="00401D9F" w:rsidRPr="00401D9F" w:rsidRDefault="00401D9F" w:rsidP="00401D9F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"/>
        <w:gridCol w:w="2551"/>
        <w:gridCol w:w="8181"/>
      </w:tblGrid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43E2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DD1E1D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F43E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401D9F" w:rsidRPr="00DD1E1D" w:rsidRDefault="00DD1E1D" w:rsidP="00953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E1D">
              <w:rPr>
                <w:rFonts w:ascii="Times New Roman" w:hAnsi="Times New Roman"/>
                <w:sz w:val="20"/>
                <w:szCs w:val="20"/>
              </w:rPr>
              <w:t>3640100010000591566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«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401D9F" w:rsidRPr="007F43E2" w:rsidRDefault="00401D9F" w:rsidP="00DD1E1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43E2">
              <w:rPr>
                <w:rFonts w:ascii="Times New Roman" w:hAnsi="Times New Roman"/>
                <w:sz w:val="18"/>
                <w:szCs w:val="18"/>
              </w:rPr>
              <w:t>Утвержден</w:t>
            </w:r>
            <w:proofErr w:type="gramEnd"/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постановлением администрации </w:t>
            </w:r>
            <w:proofErr w:type="spellStart"/>
            <w:r w:rsidR="00DD1E1D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7F43E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от 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2</w:t>
            </w:r>
            <w:r w:rsidR="00DD1E1D">
              <w:rPr>
                <w:rFonts w:ascii="Times New Roman" w:hAnsi="Times New Roman"/>
                <w:sz w:val="18"/>
                <w:szCs w:val="18"/>
              </w:rPr>
              <w:t>5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.1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1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.20</w:t>
            </w:r>
            <w:r w:rsidR="00F51A21" w:rsidRPr="007F43E2">
              <w:rPr>
                <w:rFonts w:ascii="Times New Roman" w:hAnsi="Times New Roman"/>
                <w:sz w:val="18"/>
                <w:szCs w:val="18"/>
              </w:rPr>
              <w:t>22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D1E1D">
              <w:rPr>
                <w:rFonts w:ascii="Times New Roman" w:hAnsi="Times New Roman"/>
                <w:sz w:val="18"/>
                <w:szCs w:val="18"/>
              </w:rPr>
              <w:t>79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</w:t>
            </w:r>
            <w:proofErr w:type="spellStart"/>
            <w:r w:rsidR="00DD1E1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Кривонос</w:t>
            </w:r>
            <w:r w:rsidR="008208EE"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овского</w:t>
            </w:r>
            <w:proofErr w:type="spellEnd"/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сельского поселения </w:t>
            </w:r>
            <w:r w:rsidR="008208EE"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Россошанского</w:t>
            </w:r>
            <w:r w:rsidRPr="007F43E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«П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>редоставление информации о порядке предоставления жилищно-коммунальных услуг населению</w:t>
            </w:r>
            <w:r w:rsidRPr="007F43E2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7F43E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</w:tr>
      <w:tr w:rsidR="00401D9F" w:rsidRPr="007F43E2" w:rsidTr="002C4AA4">
        <w:tc>
          <w:tcPr>
            <w:tcW w:w="225" w:type="pc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7F43E2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7F43E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</w:tcPr>
          <w:p w:rsidR="00401D9F" w:rsidRPr="007F43E2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1D9F" w:rsidRPr="007F43E2" w:rsidTr="002C4AA4">
        <w:trPr>
          <w:trHeight w:val="300"/>
        </w:trPr>
        <w:tc>
          <w:tcPr>
            <w:tcW w:w="225" w:type="pct"/>
            <w:vMerge w:val="restart"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401D9F" w:rsidRPr="007F43E2" w:rsidTr="002C4AA4">
        <w:trPr>
          <w:trHeight w:val="270"/>
        </w:trPr>
        <w:tc>
          <w:tcPr>
            <w:tcW w:w="225" w:type="pct"/>
            <w:vMerge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401D9F" w:rsidRPr="007F43E2" w:rsidTr="002C4AA4">
        <w:trPr>
          <w:trHeight w:val="240"/>
        </w:trPr>
        <w:tc>
          <w:tcPr>
            <w:tcW w:w="225" w:type="pct"/>
            <w:vMerge/>
          </w:tcPr>
          <w:p w:rsidR="00401D9F" w:rsidRPr="007F43E2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pct"/>
            <w:vMerge/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7F43E2" w:rsidRDefault="00401D9F" w:rsidP="00401D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F43E2">
              <w:rPr>
                <w:rFonts w:ascii="Times New Roman" w:hAnsi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0738"/>
      </w:tblGrid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Cs/>
                <w:sz w:val="18"/>
              </w:rPr>
              <w:t>П</w:t>
            </w:r>
            <w:r w:rsidRPr="00401D9F">
              <w:rPr>
                <w:rFonts w:ascii="Times New Roman" w:hAnsi="Times New Roman"/>
                <w:sz w:val="18"/>
              </w:rPr>
              <w:t>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30 к.д.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При подаче заявления </w:t>
            </w:r>
            <w:r w:rsidRPr="00401D9F">
              <w:rPr>
                <w:rFonts w:ascii="Times New Roman" w:hAnsi="Times New Roman"/>
                <w:b/>
                <w:sz w:val="18"/>
                <w:u w:val="single"/>
              </w:rPr>
              <w:t xml:space="preserve">не </w:t>
            </w:r>
            <w:r w:rsidRPr="00401D9F">
              <w:rPr>
                <w:rFonts w:ascii="Times New Roman" w:hAnsi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30 к.д. 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ind w:firstLine="709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предусмотрены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Плата за предоставление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администрация </w:t>
            </w:r>
            <w:proofErr w:type="spellStart"/>
            <w:r w:rsidR="00DD1E1D">
              <w:rPr>
                <w:rFonts w:ascii="Times New Roman" w:hAnsi="Times New Roman"/>
                <w:sz w:val="18"/>
              </w:rPr>
              <w:t>Кривонос</w:t>
            </w:r>
            <w:r w:rsidR="008208EE">
              <w:rPr>
                <w:rFonts w:ascii="Times New Roman" w:hAnsi="Times New Roman"/>
                <w:sz w:val="18"/>
              </w:rPr>
              <w:t>овского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сельского поселения </w:t>
            </w:r>
            <w:r w:rsidR="008208EE">
              <w:rPr>
                <w:rFonts w:ascii="Times New Roman" w:hAnsi="Times New Roman"/>
                <w:sz w:val="18"/>
              </w:rPr>
              <w:t>Россошанского</w:t>
            </w:r>
            <w:r w:rsidRPr="00401D9F">
              <w:rPr>
                <w:rFonts w:ascii="Times New Roman" w:hAnsi="Times New Roman"/>
                <w:sz w:val="18"/>
              </w:rPr>
              <w:t xml:space="preserve"> муниципального района Воронежской области;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 </w:t>
            </w:r>
            <w:proofErr w:type="spellStart"/>
            <w:r w:rsidR="007F43E2">
              <w:rPr>
                <w:rFonts w:ascii="Times New Roman" w:hAnsi="Times New Roman"/>
                <w:sz w:val="18"/>
              </w:rPr>
              <w:t>в</w:t>
            </w:r>
            <w:proofErr w:type="spellEnd"/>
            <w:r w:rsidR="007F43E2">
              <w:rPr>
                <w:rFonts w:ascii="Times New Roman" w:hAnsi="Times New Roman"/>
                <w:sz w:val="18"/>
              </w:rPr>
              <w:t xml:space="preserve"> г</w:t>
            </w:r>
            <w:proofErr w:type="gramStart"/>
            <w:r w:rsidR="007F43E2">
              <w:rPr>
                <w:rFonts w:ascii="Times New Roman" w:hAnsi="Times New Roman"/>
                <w:sz w:val="18"/>
              </w:rPr>
              <w:t>.Р</w:t>
            </w:r>
            <w:proofErr w:type="gramEnd"/>
            <w:r w:rsidR="007F43E2">
              <w:rPr>
                <w:rFonts w:ascii="Times New Roman" w:hAnsi="Times New Roman"/>
                <w:sz w:val="18"/>
              </w:rPr>
              <w:t>оссошь</w:t>
            </w:r>
            <w:r w:rsidRPr="00401D9F">
              <w:rPr>
                <w:rFonts w:ascii="Times New Roman" w:hAnsi="Times New Roman"/>
                <w:sz w:val="18"/>
              </w:rPr>
              <w:t>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lastRenderedPageBreak/>
              <w:t>- Единый портал государственных и муниципальных услуг(www.gosuslugi.ru);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val="en-US" w:eastAsia="ar-SA"/>
              </w:rPr>
              <w:t>www</w:t>
            </w: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9</w:t>
            </w:r>
          </w:p>
        </w:tc>
        <w:tc>
          <w:tcPr>
            <w:tcW w:w="4778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401D9F" w:rsidRPr="00401D9F" w:rsidTr="002C4AA4">
        <w:tc>
          <w:tcPr>
            <w:tcW w:w="22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78" w:type="pct"/>
          </w:tcPr>
          <w:p w:rsidR="00401D9F" w:rsidRPr="00401D9F" w:rsidRDefault="00401D9F" w:rsidP="00401D9F">
            <w:pPr>
              <w:tabs>
                <w:tab w:val="left" w:pos="12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 xml:space="preserve">- в администрации </w:t>
            </w:r>
            <w:proofErr w:type="spellStart"/>
            <w:r w:rsidR="00DD1E1D">
              <w:rPr>
                <w:rFonts w:ascii="Times New Roman" w:hAnsi="Times New Roman"/>
                <w:sz w:val="18"/>
                <w:szCs w:val="18"/>
              </w:rPr>
              <w:t>Кривонос</w:t>
            </w:r>
            <w:r w:rsidR="008208EE">
              <w:rPr>
                <w:rFonts w:ascii="Times New Roman" w:hAnsi="Times New Roman"/>
                <w:sz w:val="18"/>
                <w:szCs w:val="18"/>
              </w:rPr>
              <w:t>овского</w:t>
            </w:r>
            <w:proofErr w:type="spellEnd"/>
            <w:r w:rsidRPr="00401D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r w:rsidR="008208EE">
              <w:rPr>
                <w:rFonts w:ascii="Times New Roman" w:hAnsi="Times New Roman"/>
                <w:sz w:val="18"/>
                <w:szCs w:val="18"/>
              </w:rPr>
              <w:t>Россошанского</w:t>
            </w:r>
            <w:r w:rsidRPr="00401D9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  <w:szCs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</w:t>
            </w:r>
            <w:r w:rsidR="00740D60">
              <w:rPr>
                <w:rFonts w:ascii="Times New Roman" w:hAnsi="Times New Roman"/>
                <w:sz w:val="18"/>
                <w:szCs w:val="18"/>
              </w:rPr>
              <w:t>в г</w:t>
            </w:r>
            <w:proofErr w:type="gramStart"/>
            <w:r w:rsidR="00740D6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740D60">
              <w:rPr>
                <w:rFonts w:ascii="Times New Roman" w:hAnsi="Times New Roman"/>
                <w:sz w:val="18"/>
                <w:szCs w:val="18"/>
              </w:rPr>
              <w:t xml:space="preserve">оссошь </w:t>
            </w:r>
            <w:r w:rsidRPr="00401D9F">
              <w:rPr>
                <w:rFonts w:ascii="Times New Roman" w:hAnsi="Times New Roman"/>
                <w:sz w:val="18"/>
                <w:szCs w:val="18"/>
              </w:rPr>
              <w:t>на бумажном носителе;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в личный кабинет Заявителя на ЕПГУ;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посредством РПГУ;</w:t>
            </w:r>
            <w:r w:rsidRPr="00401D9F">
              <w:rPr>
                <w:rFonts w:ascii="Times New Roman" w:hAnsi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физические лица, заинтересованные в получении информации о порядке предоставления жилищно-коммунальных услуг, либо их законные представители, действующие в силу закона или на основании договора, доверенности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Копии документов заверенные надлежащим образом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10812"/>
      </w:tblGrid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Категория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 Заявление (приложение 1 к технологической схеме)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Заявление об у</w:t>
            </w:r>
            <w:r w:rsidRPr="00401D9F">
              <w:rPr>
                <w:rFonts w:ascii="Times New Roman" w:hAnsi="Times New Roman"/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401D9F">
              <w:rPr>
                <w:rFonts w:ascii="Times New Roman" w:hAnsi="Times New Roman"/>
                <w:sz w:val="18"/>
              </w:rPr>
              <w:t xml:space="preserve"> (приложение 1 к технологической схеме)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401D9F" w:rsidRPr="00401D9F" w:rsidTr="002C4AA4">
        <w:tc>
          <w:tcPr>
            <w:tcW w:w="18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</w:tbl>
    <w:p w:rsidR="00401D9F" w:rsidRPr="00401D9F" w:rsidRDefault="00401D9F" w:rsidP="00401D9F">
      <w:pPr>
        <w:spacing w:after="0"/>
        <w:jc w:val="both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182"/>
        <w:gridCol w:w="1369"/>
        <w:gridCol w:w="1356"/>
        <w:gridCol w:w="1110"/>
        <w:gridCol w:w="743"/>
        <w:gridCol w:w="1369"/>
        <w:gridCol w:w="1369"/>
        <w:gridCol w:w="1369"/>
      </w:tblGrid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межведомствен</w:t>
            </w:r>
            <w:proofErr w:type="spell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ный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  <w:lang w:val="en-US"/>
              </w:rPr>
              <w:t>SID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электрон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401D9F">
              <w:rPr>
                <w:rFonts w:ascii="Times New Roman" w:hAnsi="Times New Roman"/>
                <w:b/>
                <w:sz w:val="18"/>
              </w:rPr>
              <w:t>ного</w:t>
            </w:r>
            <w:proofErr w:type="spellEnd"/>
            <w:r w:rsidRPr="00401D9F">
              <w:rPr>
                <w:rFonts w:ascii="Times New Roman" w:hAnsi="Times New Roman"/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(шаблон)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3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5" w:type="pct"/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20"/>
                <w:lang w:eastAsia="ar-SA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74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10" w:type="pct"/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1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"/>
        <w:gridCol w:w="1696"/>
        <w:gridCol w:w="1802"/>
        <w:gridCol w:w="1397"/>
        <w:gridCol w:w="1781"/>
        <w:gridCol w:w="1079"/>
        <w:gridCol w:w="1374"/>
        <w:gridCol w:w="872"/>
        <w:gridCol w:w="872"/>
      </w:tblGrid>
      <w:tr w:rsidR="00401D9F" w:rsidRPr="00401D9F" w:rsidTr="002C4AA4">
        <w:tc>
          <w:tcPr>
            <w:tcW w:w="141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</w:tc>
        <w:tc>
          <w:tcPr>
            <w:tcW w:w="76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8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62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отрицательный)</w:t>
            </w:r>
          </w:p>
        </w:tc>
        <w:tc>
          <w:tcPr>
            <w:tcW w:w="80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476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Образец документа/</w:t>
            </w: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1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результата</w:t>
            </w:r>
          </w:p>
        </w:tc>
        <w:tc>
          <w:tcPr>
            <w:tcW w:w="757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401D9F" w:rsidRPr="00401D9F" w:rsidTr="002C4AA4">
        <w:tc>
          <w:tcPr>
            <w:tcW w:w="141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6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2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0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76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органе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в МФЦ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9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выдача письменного ответа, содержащего запрашиваемую информацию о порядке предоставления жилищно-коммунальных услуг, устного ответа за устный запрос заявителя о предоставлении информации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положительный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постоянно</w:t>
            </w:r>
          </w:p>
        </w:tc>
      </w:tr>
      <w:tr w:rsidR="00401D9F" w:rsidRPr="00401D9F" w:rsidTr="002C4AA4">
        <w:tc>
          <w:tcPr>
            <w:tcW w:w="14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6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об отказе в предоставлении муниципальной услуги</w:t>
            </w:r>
          </w:p>
        </w:tc>
        <w:tc>
          <w:tcPr>
            <w:tcW w:w="81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25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отрицательный</w:t>
            </w:r>
          </w:p>
        </w:tc>
        <w:tc>
          <w:tcPr>
            <w:tcW w:w="80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76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1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78" w:type="pct"/>
            <w:tcBorders>
              <w:righ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378" w:type="pct"/>
            <w:tcBorders>
              <w:left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5 лет</w:t>
            </w: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21"/>
        <w:gridCol w:w="1844"/>
        <w:gridCol w:w="2286"/>
        <w:gridCol w:w="1465"/>
        <w:gridCol w:w="1627"/>
        <w:gridCol w:w="2016"/>
        <w:gridCol w:w="1525"/>
      </w:tblGrid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№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401D9F">
              <w:rPr>
                <w:rFonts w:ascii="Times New Roman" w:hAnsi="Times New Roman"/>
                <w:b/>
                <w:sz w:val="18"/>
              </w:rPr>
              <w:t>п</w:t>
            </w:r>
            <w:proofErr w:type="gramEnd"/>
            <w:r w:rsidRPr="00401D9F">
              <w:rPr>
                <w:rFonts w:ascii="Times New Roman" w:hAnsi="Times New Roman"/>
                <w:b/>
                <w:sz w:val="18"/>
              </w:rPr>
              <w:t xml:space="preserve">/п </w:t>
            </w:r>
          </w:p>
        </w:tc>
        <w:tc>
          <w:tcPr>
            <w:tcW w:w="78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Наименование процедуры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процесса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Особенности исполнения процедуры процесса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 xml:space="preserve">Срок исполнения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процедуры (процесса)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 xml:space="preserve">Исполнитель процедуры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процесса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 xml:space="preserve">Ресурсы, необходимые для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выполнения процедуры процесса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 xml:space="preserve">Формы документов, </w:t>
            </w: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необходимые для выполнения процедуры процесса</w:t>
            </w:r>
          </w:p>
        </w:tc>
      </w:tr>
      <w:tr w:rsidR="00401D9F" w:rsidRPr="00401D9F" w:rsidTr="002C4AA4">
        <w:trPr>
          <w:trHeight w:val="517"/>
        </w:trPr>
        <w:tc>
          <w:tcPr>
            <w:tcW w:w="173" w:type="pct"/>
            <w:gridSpan w:val="2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5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173" w:type="pct"/>
            <w:gridSpan w:val="2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1</w:t>
            </w:r>
          </w:p>
        </w:tc>
        <w:tc>
          <w:tcPr>
            <w:tcW w:w="78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105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9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74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960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597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7</w:t>
            </w: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401D9F" w:rsidRPr="00401D9F" w:rsidTr="002C4AA4">
        <w:trPr>
          <w:trHeight w:val="572"/>
        </w:trPr>
        <w:tc>
          <w:tcPr>
            <w:tcW w:w="165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w="790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05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К заявлению прилагаются следующие документы: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Форма заявления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 предоставлении информации о порядке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предоставления жилищно-коммунальных услуг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(Приложение 1 к технологической схеме).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63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62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01D9F" w:rsidRPr="00401D9F" w:rsidRDefault="00401D9F" w:rsidP="00401D9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440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  <w:lang w:eastAsia="ar-SA"/>
              </w:rPr>
            </w:pP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545"/>
        </w:trPr>
        <w:tc>
          <w:tcPr>
            <w:tcW w:w="165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1.5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000000"/>
            </w:tcBorders>
          </w:tcPr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3.Причины отказа в </w:t>
            </w:r>
            <w:r w:rsidRPr="00401D9F">
              <w:rPr>
                <w:rFonts w:ascii="Times New Roman" w:hAnsi="Times New Roman"/>
                <w:sz w:val="18"/>
              </w:rPr>
              <w:lastRenderedPageBreak/>
              <w:t>приеме документов:</w:t>
            </w:r>
          </w:p>
          <w:p w:rsidR="00401D9F" w:rsidRPr="00401D9F" w:rsidRDefault="00401D9F" w:rsidP="00401D9F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692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000000"/>
            </w:tcBorders>
          </w:tcPr>
          <w:p w:rsidR="00401D9F" w:rsidRPr="00401D9F" w:rsidRDefault="00401D9F" w:rsidP="00401D9F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spacing w:after="0"/>
              <w:ind w:left="34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lastRenderedPageBreak/>
              <w:t>2. П</w:t>
            </w: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ринятие решения о предоставлении муниципальной услуги либо об отказе в ее предоставлении принятие решения о предоставлении муниципальной услуги либо об отказе в ее предоставлении</w:t>
            </w:r>
          </w:p>
        </w:tc>
      </w:tr>
      <w:tr w:rsidR="00401D9F" w:rsidRPr="00401D9F" w:rsidTr="002C4AA4">
        <w:trPr>
          <w:trHeight w:val="125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28 календарных дней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программе СГИО</w:t>
            </w:r>
          </w:p>
        </w:tc>
      </w:tr>
      <w:tr w:rsidR="00401D9F" w:rsidRPr="00401D9F" w:rsidTr="002C4AA4">
        <w:trPr>
          <w:trHeight w:val="128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1027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2.3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</w:p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rPr>
          <w:trHeight w:val="2251"/>
        </w:trPr>
        <w:tc>
          <w:tcPr>
            <w:tcW w:w="1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2.4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 Основанием для отказа в предоставлении муниципальной услуги является: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</w:t>
            </w:r>
            <w:proofErr w:type="gramStart"/>
            <w:r w:rsidRPr="00401D9F">
              <w:rPr>
                <w:rFonts w:ascii="Times New Roman" w:hAnsi="Times New Roman"/>
                <w:sz w:val="18"/>
              </w:rPr>
              <w:t>орган</w:t>
            </w:r>
            <w:proofErr w:type="gramEnd"/>
            <w:r w:rsidRPr="00401D9F">
              <w:rPr>
                <w:rFonts w:ascii="Times New Roman" w:hAnsi="Times New Roman"/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692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  <w:tr w:rsidR="00401D9F" w:rsidRPr="00401D9F" w:rsidTr="002C4AA4">
        <w:tc>
          <w:tcPr>
            <w:tcW w:w="5000" w:type="pct"/>
            <w:gridSpan w:val="8"/>
          </w:tcPr>
          <w:p w:rsidR="00401D9F" w:rsidRPr="00401D9F" w:rsidRDefault="00401D9F" w:rsidP="00401D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20"/>
                <w:szCs w:val="28"/>
              </w:rPr>
              <w:t>Выдача (направление) заявителю результата предоставления муниципальной услуги</w:t>
            </w:r>
            <w:r w:rsidRPr="00401D9F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401D9F" w:rsidRPr="00401D9F" w:rsidTr="002C4AA4">
        <w:trPr>
          <w:trHeight w:val="1683"/>
        </w:trPr>
        <w:tc>
          <w:tcPr>
            <w:tcW w:w="173" w:type="pct"/>
            <w:gridSpan w:val="2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lastRenderedPageBreak/>
              <w:t>3.1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szCs w:val="24"/>
              </w:rPr>
              <w:t>Направление заявителю информации о порядке предоставления жилищно-коммунальных услуг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</w:t>
            </w:r>
            <w:r w:rsidR="00740D60">
              <w:rPr>
                <w:rFonts w:ascii="Times New Roman" w:hAnsi="Times New Roman"/>
                <w:sz w:val="18"/>
              </w:rPr>
              <w:t xml:space="preserve"> </w:t>
            </w:r>
            <w:r w:rsidRPr="00401D9F">
              <w:rPr>
                <w:rFonts w:ascii="Times New Roman" w:hAnsi="Times New Roman"/>
                <w:sz w:val="18"/>
              </w:rPr>
              <w:t>подачи заявления;</w:t>
            </w:r>
          </w:p>
        </w:tc>
        <w:tc>
          <w:tcPr>
            <w:tcW w:w="692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1  календарный день</w:t>
            </w:r>
          </w:p>
        </w:tc>
        <w:tc>
          <w:tcPr>
            <w:tcW w:w="740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960" w:type="pct"/>
            <w:vMerge w:val="restart"/>
          </w:tcPr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401D9F" w:rsidRPr="00401D9F" w:rsidRDefault="00401D9F" w:rsidP="00401D9F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Автоматизированное рабочее место.</w:t>
            </w:r>
          </w:p>
        </w:tc>
        <w:tc>
          <w:tcPr>
            <w:tcW w:w="597" w:type="pct"/>
            <w:vMerge w:val="restar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</w:tr>
      <w:tr w:rsidR="00401D9F" w:rsidRPr="00401D9F" w:rsidTr="002C4AA4">
        <w:trPr>
          <w:trHeight w:val="825"/>
        </w:trPr>
        <w:tc>
          <w:tcPr>
            <w:tcW w:w="173" w:type="pct"/>
            <w:gridSpan w:val="2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3.2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  <w:lang w:eastAsia="ar-SA"/>
              </w:rPr>
              <w:t>Направление заявителю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  <w:lang w:eastAsia="ar-SA"/>
              </w:rPr>
            </w:pPr>
            <w:r w:rsidRPr="00401D9F">
              <w:rPr>
                <w:rFonts w:ascii="Times New Roman" w:hAnsi="Times New Roman"/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заказным письмом с уведомлением о вручении; </w:t>
            </w:r>
          </w:p>
          <w:p w:rsidR="00401D9F" w:rsidRPr="00401D9F" w:rsidRDefault="00401D9F" w:rsidP="00401D9F">
            <w:pPr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401D9F">
              <w:rPr>
                <w:rFonts w:ascii="Times New Roman" w:hAnsi="Times New Roman"/>
                <w:sz w:val="18"/>
              </w:rPr>
              <w:t>меступодачи</w:t>
            </w:r>
            <w:proofErr w:type="spellEnd"/>
            <w:r w:rsidRPr="00401D9F">
              <w:rPr>
                <w:rFonts w:ascii="Times New Roman" w:hAnsi="Times New Roman"/>
                <w:sz w:val="18"/>
              </w:rPr>
              <w:t xml:space="preserve"> заявления.</w:t>
            </w:r>
          </w:p>
        </w:tc>
        <w:tc>
          <w:tcPr>
            <w:tcW w:w="69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pct"/>
            <w:vMerge/>
          </w:tcPr>
          <w:p w:rsidR="00401D9F" w:rsidRPr="00401D9F" w:rsidRDefault="00401D9F" w:rsidP="00401D9F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97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</w:tr>
    </w:tbl>
    <w:p w:rsidR="00401D9F" w:rsidRPr="00401D9F" w:rsidRDefault="00401D9F" w:rsidP="00401D9F">
      <w:pPr>
        <w:spacing w:after="0"/>
        <w:rPr>
          <w:rFonts w:ascii="Times New Roman" w:hAnsi="Times New Roman"/>
          <w:b/>
          <w:sz w:val="20"/>
          <w:szCs w:val="28"/>
        </w:rPr>
      </w:pPr>
      <w:r w:rsidRPr="00401D9F">
        <w:rPr>
          <w:rFonts w:ascii="Times New Roman" w:hAnsi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538"/>
        <w:gridCol w:w="1751"/>
        <w:gridCol w:w="1586"/>
        <w:gridCol w:w="2316"/>
        <w:gridCol w:w="2507"/>
      </w:tblGrid>
      <w:tr w:rsidR="00401D9F" w:rsidRPr="00401D9F" w:rsidTr="002C4AA4">
        <w:trPr>
          <w:trHeight w:val="517"/>
        </w:trPr>
        <w:tc>
          <w:tcPr>
            <w:tcW w:w="672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29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записи на приём в орган</w:t>
            </w:r>
          </w:p>
        </w:tc>
        <w:tc>
          <w:tcPr>
            <w:tcW w:w="68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83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75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1" w:type="pct"/>
            <w:vMerge w:val="restar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01D9F" w:rsidRPr="00401D9F" w:rsidTr="002C4AA4">
        <w:trPr>
          <w:trHeight w:val="517"/>
        </w:trPr>
        <w:tc>
          <w:tcPr>
            <w:tcW w:w="672" w:type="pct"/>
            <w:vMerge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29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83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75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1" w:type="pct"/>
            <w:vMerge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401D9F">
              <w:rPr>
                <w:rFonts w:ascii="Times New Roman" w:hAnsi="Times New Roman"/>
                <w:b/>
                <w:sz w:val="18"/>
              </w:rPr>
              <w:t>6</w:t>
            </w:r>
          </w:p>
        </w:tc>
      </w:tr>
      <w:tr w:rsidR="00401D9F" w:rsidRPr="00401D9F" w:rsidTr="002C4AA4">
        <w:tc>
          <w:tcPr>
            <w:tcW w:w="5000" w:type="pct"/>
            <w:gridSpan w:val="6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01D9F" w:rsidRPr="00401D9F" w:rsidTr="002C4AA4">
        <w:tc>
          <w:tcPr>
            <w:tcW w:w="672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29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681" w:type="pct"/>
          </w:tcPr>
          <w:p w:rsidR="00401D9F" w:rsidRPr="00401D9F" w:rsidRDefault="00401D9F" w:rsidP="00401D9F">
            <w:pPr>
              <w:spacing w:after="0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83" w:type="pct"/>
          </w:tcPr>
          <w:p w:rsidR="00401D9F" w:rsidRPr="00401D9F" w:rsidRDefault="00401D9F" w:rsidP="00401D9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075" w:type="pct"/>
          </w:tcPr>
          <w:p w:rsidR="00401D9F" w:rsidRPr="00401D9F" w:rsidRDefault="00401D9F" w:rsidP="00401D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1" w:type="pct"/>
          </w:tcPr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почта;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МФЦ;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Единый портал государственных и муниципальных услуг (функций);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Портал государственных и муниципальных услуг Воронежской области;</w:t>
            </w:r>
          </w:p>
          <w:p w:rsidR="00401D9F" w:rsidRPr="00401D9F" w:rsidRDefault="00401D9F" w:rsidP="00401D9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18"/>
              </w:rPr>
            </w:pPr>
            <w:r w:rsidRPr="00401D9F">
              <w:rPr>
                <w:rFonts w:ascii="Times New Roman" w:hAnsi="Times New Roman"/>
                <w:sz w:val="18"/>
              </w:rPr>
              <w:t>-  личный прием заявителя.</w:t>
            </w:r>
          </w:p>
        </w:tc>
      </w:tr>
    </w:tbl>
    <w:p w:rsidR="00401D9F" w:rsidRPr="00401D9F" w:rsidRDefault="00401D9F" w:rsidP="00401D9F">
      <w:pPr>
        <w:suppressAutoHyphens/>
        <w:spacing w:after="0"/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rPr>
          <w:rFonts w:ascii="Times New Roman" w:hAnsi="Times New Roman"/>
          <w:sz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Приложение № 1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к технологической схеме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20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Форма заявления</w:t>
      </w: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 xml:space="preserve">Главе поселения 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(Ф.И.О., адрес регистрации заявителя)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401D9F">
        <w:rPr>
          <w:rFonts w:ascii="Times New Roman" w:eastAsia="Times New Roman" w:hAnsi="Times New Roman"/>
          <w:sz w:val="20"/>
          <w:szCs w:val="28"/>
          <w:lang w:eastAsia="ru-RU"/>
        </w:rPr>
        <w:t>(по доверенности в интересах)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Заявление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о предоставлении информации о порядке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предоставления жилищно-коммунальных услуг 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 xml:space="preserve">    Прошу Вас предоставить информацию о 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  <w:r w:rsidRPr="00401D9F">
        <w:rPr>
          <w:rFonts w:ascii="Times New Roman" w:hAnsi="Times New Roman"/>
          <w:sz w:val="20"/>
          <w:szCs w:val="28"/>
        </w:rPr>
        <w:t>___________________________________________________ "____" ____________ 20__ г.</w:t>
      </w: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8"/>
        </w:rPr>
      </w:pPr>
    </w:p>
    <w:p w:rsidR="00401D9F" w:rsidRPr="00401D9F" w:rsidRDefault="00401D9F" w:rsidP="00401D9F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0"/>
          <w:szCs w:val="28"/>
        </w:rPr>
      </w:pPr>
      <w:r w:rsidRPr="00401D9F">
        <w:rPr>
          <w:rFonts w:ascii="Times New Roman" w:hAnsi="Times New Roman"/>
          <w:i/>
          <w:sz w:val="20"/>
          <w:szCs w:val="28"/>
        </w:rPr>
        <w:t>(Ф.И.О. заявителя или уполномоченного лица, подпись, дата)</w:t>
      </w:r>
    </w:p>
    <w:p w:rsidR="00401D9F" w:rsidRPr="00401D9F" w:rsidRDefault="00401D9F" w:rsidP="0040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sectPr w:rsidR="00401D9F" w:rsidRPr="00401D9F" w:rsidSect="00740D60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055"/>
    <w:rsid w:val="0005308B"/>
    <w:rsid w:val="000646FE"/>
    <w:rsid w:val="00073D05"/>
    <w:rsid w:val="000977B0"/>
    <w:rsid w:val="000A3379"/>
    <w:rsid w:val="000C0A74"/>
    <w:rsid w:val="00141AD7"/>
    <w:rsid w:val="001A5EFC"/>
    <w:rsid w:val="00212E40"/>
    <w:rsid w:val="0021588F"/>
    <w:rsid w:val="00230E16"/>
    <w:rsid w:val="00286E5F"/>
    <w:rsid w:val="00305211"/>
    <w:rsid w:val="00314208"/>
    <w:rsid w:val="00355184"/>
    <w:rsid w:val="00360E69"/>
    <w:rsid w:val="003C6170"/>
    <w:rsid w:val="00401D9F"/>
    <w:rsid w:val="00415924"/>
    <w:rsid w:val="00473A8F"/>
    <w:rsid w:val="00481ADE"/>
    <w:rsid w:val="004D7AE8"/>
    <w:rsid w:val="004F31B8"/>
    <w:rsid w:val="00501C4B"/>
    <w:rsid w:val="00574733"/>
    <w:rsid w:val="00593E64"/>
    <w:rsid w:val="005A7A7A"/>
    <w:rsid w:val="00642C04"/>
    <w:rsid w:val="0069626D"/>
    <w:rsid w:val="006D4A20"/>
    <w:rsid w:val="006F06E2"/>
    <w:rsid w:val="00740D60"/>
    <w:rsid w:val="007C16A4"/>
    <w:rsid w:val="007F43E2"/>
    <w:rsid w:val="008208EE"/>
    <w:rsid w:val="0089316F"/>
    <w:rsid w:val="009536B5"/>
    <w:rsid w:val="00993043"/>
    <w:rsid w:val="009C2015"/>
    <w:rsid w:val="00AD7814"/>
    <w:rsid w:val="00AE028E"/>
    <w:rsid w:val="00B120A6"/>
    <w:rsid w:val="00B555D0"/>
    <w:rsid w:val="00BE25D0"/>
    <w:rsid w:val="00C4466D"/>
    <w:rsid w:val="00C45B4A"/>
    <w:rsid w:val="00C56878"/>
    <w:rsid w:val="00C7493A"/>
    <w:rsid w:val="00C75A5A"/>
    <w:rsid w:val="00D47472"/>
    <w:rsid w:val="00DD1E1D"/>
    <w:rsid w:val="00DF1C0F"/>
    <w:rsid w:val="00E41F89"/>
    <w:rsid w:val="00E70EDF"/>
    <w:rsid w:val="00EC16CF"/>
    <w:rsid w:val="00EC6055"/>
    <w:rsid w:val="00F012AF"/>
    <w:rsid w:val="00F0403D"/>
    <w:rsid w:val="00F2143C"/>
    <w:rsid w:val="00F51A21"/>
    <w:rsid w:val="00F81FA6"/>
    <w:rsid w:val="00FA75E6"/>
    <w:rsid w:val="00FB2F63"/>
    <w:rsid w:val="00FC0716"/>
    <w:rsid w:val="00FD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.Название подразделения"/>
    <w:rsid w:val="00AE028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F0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7493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C749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7493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0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F0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4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rsid w:val="00FB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FA75E6"/>
    <w:rPr>
      <w:rFonts w:ascii="Times New Roman" w:hAnsi="Times New Roman"/>
      <w:sz w:val="24"/>
      <w:szCs w:val="24"/>
    </w:rPr>
  </w:style>
  <w:style w:type="paragraph" w:customStyle="1" w:styleId="12">
    <w:name w:val="!Разделы документа1"/>
    <w:basedOn w:val="a"/>
    <w:next w:val="a"/>
    <w:uiPriority w:val="9"/>
    <w:unhideWhenUsed/>
    <w:qFormat/>
    <w:rsid w:val="00C7493A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7493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7493A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7493A"/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7493A"/>
    <w:pPr>
      <w:ind w:left="720"/>
      <w:contextualSpacing/>
    </w:pPr>
    <w:rPr>
      <w:rFonts w:ascii="Times New Roman" w:hAnsi="Times New Roman"/>
      <w:sz w:val="24"/>
    </w:rPr>
  </w:style>
  <w:style w:type="character" w:styleId="ac">
    <w:name w:val="Hyperlink"/>
    <w:rsid w:val="00C749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74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749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749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C7493A"/>
    <w:rPr>
      <w:rFonts w:ascii="Times New Roman" w:eastAsia="Calibri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C749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C7493A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7493A"/>
    <w:rPr>
      <w:rFonts w:cs="Times New Roman"/>
    </w:rPr>
  </w:style>
  <w:style w:type="character" w:customStyle="1" w:styleId="RTFNum22">
    <w:name w:val="RTF_Num 2 2"/>
    <w:rsid w:val="00C7493A"/>
    <w:rPr>
      <w:rFonts w:ascii="Symbol" w:eastAsia="Symbol" w:hAnsi="Symbol" w:cs="Symbol"/>
    </w:rPr>
  </w:style>
  <w:style w:type="character" w:customStyle="1" w:styleId="RTFNum23">
    <w:name w:val="RTF_Num 2 3"/>
    <w:rsid w:val="00C7493A"/>
    <w:rPr>
      <w:rFonts w:cs="Times New Roman"/>
    </w:rPr>
  </w:style>
  <w:style w:type="character" w:customStyle="1" w:styleId="RTFNum24">
    <w:name w:val="RTF_Num 2 4"/>
    <w:rsid w:val="00C7493A"/>
    <w:rPr>
      <w:rFonts w:cs="Times New Roman"/>
    </w:rPr>
  </w:style>
  <w:style w:type="character" w:customStyle="1" w:styleId="RTFNum25">
    <w:name w:val="RTF_Num 2 5"/>
    <w:rsid w:val="00C7493A"/>
    <w:rPr>
      <w:rFonts w:cs="Times New Roman"/>
    </w:rPr>
  </w:style>
  <w:style w:type="character" w:customStyle="1" w:styleId="RTFNum26">
    <w:name w:val="RTF_Num 2 6"/>
    <w:rsid w:val="00C7493A"/>
    <w:rPr>
      <w:rFonts w:cs="Times New Roman"/>
    </w:rPr>
  </w:style>
  <w:style w:type="character" w:customStyle="1" w:styleId="RTFNum27">
    <w:name w:val="RTF_Num 2 7"/>
    <w:rsid w:val="00C7493A"/>
    <w:rPr>
      <w:rFonts w:cs="Times New Roman"/>
    </w:rPr>
  </w:style>
  <w:style w:type="character" w:customStyle="1" w:styleId="RTFNum28">
    <w:name w:val="RTF_Num 2 8"/>
    <w:rsid w:val="00C7493A"/>
    <w:rPr>
      <w:rFonts w:cs="Times New Roman"/>
    </w:rPr>
  </w:style>
  <w:style w:type="character" w:customStyle="1" w:styleId="RTFNum29">
    <w:name w:val="RTF_Num 2 9"/>
    <w:rsid w:val="00C7493A"/>
    <w:rPr>
      <w:rFonts w:cs="Times New Roman"/>
    </w:rPr>
  </w:style>
  <w:style w:type="character" w:customStyle="1" w:styleId="RTFNum31">
    <w:name w:val="RTF_Num 3 1"/>
    <w:rsid w:val="00C7493A"/>
    <w:rPr>
      <w:rFonts w:cs="Times New Roman"/>
    </w:rPr>
  </w:style>
  <w:style w:type="character" w:customStyle="1" w:styleId="RTFNum32">
    <w:name w:val="RTF_Num 3 2"/>
    <w:rsid w:val="00C7493A"/>
    <w:rPr>
      <w:rFonts w:cs="Times New Roman"/>
    </w:rPr>
  </w:style>
  <w:style w:type="character" w:customStyle="1" w:styleId="RTFNum33">
    <w:name w:val="RTF_Num 3 3"/>
    <w:rsid w:val="00C7493A"/>
    <w:rPr>
      <w:rFonts w:cs="Times New Roman"/>
    </w:rPr>
  </w:style>
  <w:style w:type="character" w:customStyle="1" w:styleId="RTFNum34">
    <w:name w:val="RTF_Num 3 4"/>
    <w:rsid w:val="00C7493A"/>
    <w:rPr>
      <w:rFonts w:cs="Times New Roman"/>
    </w:rPr>
  </w:style>
  <w:style w:type="character" w:customStyle="1" w:styleId="RTFNum35">
    <w:name w:val="RTF_Num 3 5"/>
    <w:rsid w:val="00C7493A"/>
    <w:rPr>
      <w:rFonts w:cs="Times New Roman"/>
    </w:rPr>
  </w:style>
  <w:style w:type="character" w:customStyle="1" w:styleId="RTFNum36">
    <w:name w:val="RTF_Num 3 6"/>
    <w:rsid w:val="00C7493A"/>
    <w:rPr>
      <w:rFonts w:cs="Times New Roman"/>
    </w:rPr>
  </w:style>
  <w:style w:type="character" w:customStyle="1" w:styleId="RTFNum37">
    <w:name w:val="RTF_Num 3 7"/>
    <w:rsid w:val="00C7493A"/>
    <w:rPr>
      <w:rFonts w:cs="Times New Roman"/>
    </w:rPr>
  </w:style>
  <w:style w:type="character" w:customStyle="1" w:styleId="RTFNum38">
    <w:name w:val="RTF_Num 3 8"/>
    <w:rsid w:val="00C7493A"/>
    <w:rPr>
      <w:rFonts w:cs="Times New Roman"/>
    </w:rPr>
  </w:style>
  <w:style w:type="character" w:customStyle="1" w:styleId="RTFNum39">
    <w:name w:val="RTF_Num 3 9"/>
    <w:rsid w:val="00C7493A"/>
    <w:rPr>
      <w:rFonts w:cs="Times New Roman"/>
    </w:rPr>
  </w:style>
  <w:style w:type="character" w:customStyle="1" w:styleId="RTFNum41">
    <w:name w:val="RTF_Num 4 1"/>
    <w:rsid w:val="00C7493A"/>
    <w:rPr>
      <w:rFonts w:cs="Times New Roman"/>
    </w:rPr>
  </w:style>
  <w:style w:type="character" w:customStyle="1" w:styleId="RTFNum42">
    <w:name w:val="RTF_Num 4 2"/>
    <w:rsid w:val="00C7493A"/>
    <w:rPr>
      <w:rFonts w:cs="Times New Roman"/>
    </w:rPr>
  </w:style>
  <w:style w:type="character" w:customStyle="1" w:styleId="RTFNum43">
    <w:name w:val="RTF_Num 4 3"/>
    <w:rsid w:val="00C7493A"/>
    <w:rPr>
      <w:rFonts w:cs="Times New Roman"/>
    </w:rPr>
  </w:style>
  <w:style w:type="character" w:customStyle="1" w:styleId="RTFNum44">
    <w:name w:val="RTF_Num 4 4"/>
    <w:rsid w:val="00C7493A"/>
    <w:rPr>
      <w:rFonts w:cs="Times New Roman"/>
    </w:rPr>
  </w:style>
  <w:style w:type="character" w:customStyle="1" w:styleId="RTFNum45">
    <w:name w:val="RTF_Num 4 5"/>
    <w:rsid w:val="00C7493A"/>
    <w:rPr>
      <w:rFonts w:cs="Times New Roman"/>
    </w:rPr>
  </w:style>
  <w:style w:type="character" w:customStyle="1" w:styleId="RTFNum46">
    <w:name w:val="RTF_Num 4 6"/>
    <w:rsid w:val="00C7493A"/>
    <w:rPr>
      <w:rFonts w:cs="Times New Roman"/>
    </w:rPr>
  </w:style>
  <w:style w:type="character" w:customStyle="1" w:styleId="RTFNum47">
    <w:name w:val="RTF_Num 4 7"/>
    <w:rsid w:val="00C7493A"/>
    <w:rPr>
      <w:rFonts w:cs="Times New Roman"/>
    </w:rPr>
  </w:style>
  <w:style w:type="character" w:customStyle="1" w:styleId="RTFNum48">
    <w:name w:val="RTF_Num 4 8"/>
    <w:rsid w:val="00C7493A"/>
    <w:rPr>
      <w:rFonts w:cs="Times New Roman"/>
    </w:rPr>
  </w:style>
  <w:style w:type="character" w:customStyle="1" w:styleId="RTFNum49">
    <w:name w:val="RTF_Num 4 9"/>
    <w:rsid w:val="00C7493A"/>
    <w:rPr>
      <w:rFonts w:cs="Times New Roman"/>
    </w:rPr>
  </w:style>
  <w:style w:type="character" w:customStyle="1" w:styleId="RTFNum51">
    <w:name w:val="RTF_Num 5 1"/>
    <w:rsid w:val="00C7493A"/>
    <w:rPr>
      <w:rFonts w:ascii="Symbol" w:eastAsia="Symbol" w:hAnsi="Symbol" w:cs="Symbol"/>
    </w:rPr>
  </w:style>
  <w:style w:type="character" w:customStyle="1" w:styleId="RTFNum52">
    <w:name w:val="RTF_Num 5 2"/>
    <w:rsid w:val="00C7493A"/>
    <w:rPr>
      <w:rFonts w:ascii="Courier New" w:eastAsia="Courier New" w:hAnsi="Courier New" w:cs="Courier New"/>
    </w:rPr>
  </w:style>
  <w:style w:type="character" w:customStyle="1" w:styleId="RTFNum53">
    <w:name w:val="RTF_Num 5 3"/>
    <w:rsid w:val="00C7493A"/>
    <w:rPr>
      <w:rFonts w:ascii="Wingdings" w:eastAsia="Wingdings" w:hAnsi="Wingdings" w:cs="Wingdings"/>
    </w:rPr>
  </w:style>
  <w:style w:type="character" w:customStyle="1" w:styleId="RTFNum54">
    <w:name w:val="RTF_Num 5 4"/>
    <w:rsid w:val="00C7493A"/>
    <w:rPr>
      <w:rFonts w:ascii="Symbol" w:eastAsia="Symbol" w:hAnsi="Symbol" w:cs="Symbol"/>
    </w:rPr>
  </w:style>
  <w:style w:type="character" w:customStyle="1" w:styleId="RTFNum55">
    <w:name w:val="RTF_Num 5 5"/>
    <w:rsid w:val="00C7493A"/>
    <w:rPr>
      <w:rFonts w:ascii="Courier New" w:eastAsia="Courier New" w:hAnsi="Courier New" w:cs="Courier New"/>
    </w:rPr>
  </w:style>
  <w:style w:type="character" w:customStyle="1" w:styleId="RTFNum56">
    <w:name w:val="RTF_Num 5 6"/>
    <w:rsid w:val="00C7493A"/>
    <w:rPr>
      <w:rFonts w:ascii="Wingdings" w:eastAsia="Wingdings" w:hAnsi="Wingdings" w:cs="Wingdings"/>
    </w:rPr>
  </w:style>
  <w:style w:type="character" w:customStyle="1" w:styleId="RTFNum57">
    <w:name w:val="RTF_Num 5 7"/>
    <w:rsid w:val="00C7493A"/>
    <w:rPr>
      <w:rFonts w:ascii="Symbol" w:eastAsia="Symbol" w:hAnsi="Symbol" w:cs="Symbol"/>
    </w:rPr>
  </w:style>
  <w:style w:type="character" w:customStyle="1" w:styleId="RTFNum58">
    <w:name w:val="RTF_Num 5 8"/>
    <w:rsid w:val="00C7493A"/>
    <w:rPr>
      <w:rFonts w:ascii="Courier New" w:eastAsia="Courier New" w:hAnsi="Courier New" w:cs="Courier New"/>
    </w:rPr>
  </w:style>
  <w:style w:type="character" w:customStyle="1" w:styleId="RTFNum59">
    <w:name w:val="RTF_Num 5 9"/>
    <w:rsid w:val="00C7493A"/>
    <w:rPr>
      <w:rFonts w:ascii="Wingdings" w:eastAsia="Wingdings" w:hAnsi="Wingdings" w:cs="Wingdings"/>
    </w:rPr>
  </w:style>
  <w:style w:type="character" w:customStyle="1" w:styleId="RTFNum61">
    <w:name w:val="RTF_Num 6 1"/>
    <w:rsid w:val="00C7493A"/>
    <w:rPr>
      <w:rFonts w:cs="Times New Roman"/>
      <w:color w:val="auto"/>
    </w:rPr>
  </w:style>
  <w:style w:type="character" w:customStyle="1" w:styleId="RTFNum62">
    <w:name w:val="RTF_Num 6 2"/>
    <w:rsid w:val="00C7493A"/>
    <w:rPr>
      <w:rFonts w:cs="Times New Roman"/>
    </w:rPr>
  </w:style>
  <w:style w:type="character" w:customStyle="1" w:styleId="RTFNum63">
    <w:name w:val="RTF_Num 6 3"/>
    <w:rsid w:val="00C7493A"/>
    <w:rPr>
      <w:rFonts w:cs="Times New Roman"/>
    </w:rPr>
  </w:style>
  <w:style w:type="character" w:customStyle="1" w:styleId="RTFNum64">
    <w:name w:val="RTF_Num 6 4"/>
    <w:rsid w:val="00C7493A"/>
    <w:rPr>
      <w:rFonts w:cs="Times New Roman"/>
    </w:rPr>
  </w:style>
  <w:style w:type="character" w:customStyle="1" w:styleId="RTFNum65">
    <w:name w:val="RTF_Num 6 5"/>
    <w:rsid w:val="00C7493A"/>
    <w:rPr>
      <w:rFonts w:cs="Times New Roman"/>
    </w:rPr>
  </w:style>
  <w:style w:type="character" w:customStyle="1" w:styleId="RTFNum66">
    <w:name w:val="RTF_Num 6 6"/>
    <w:rsid w:val="00C7493A"/>
    <w:rPr>
      <w:rFonts w:cs="Times New Roman"/>
    </w:rPr>
  </w:style>
  <w:style w:type="character" w:customStyle="1" w:styleId="RTFNum67">
    <w:name w:val="RTF_Num 6 7"/>
    <w:rsid w:val="00C7493A"/>
    <w:rPr>
      <w:rFonts w:cs="Times New Roman"/>
    </w:rPr>
  </w:style>
  <w:style w:type="character" w:customStyle="1" w:styleId="RTFNum68">
    <w:name w:val="RTF_Num 6 8"/>
    <w:rsid w:val="00C7493A"/>
    <w:rPr>
      <w:rFonts w:cs="Times New Roman"/>
    </w:rPr>
  </w:style>
  <w:style w:type="character" w:customStyle="1" w:styleId="RTFNum69">
    <w:name w:val="RTF_Num 6 9"/>
    <w:rsid w:val="00C7493A"/>
    <w:rPr>
      <w:rFonts w:cs="Times New Roman"/>
    </w:rPr>
  </w:style>
  <w:style w:type="character" w:customStyle="1" w:styleId="RTFNum71">
    <w:name w:val="RTF_Num 7 1"/>
    <w:rsid w:val="00C7493A"/>
    <w:rPr>
      <w:rFonts w:ascii="Symbol" w:eastAsia="Symbol" w:hAnsi="Symbol" w:cs="Symbol"/>
    </w:rPr>
  </w:style>
  <w:style w:type="character" w:customStyle="1" w:styleId="RTFNum72">
    <w:name w:val="RTF_Num 7 2"/>
    <w:rsid w:val="00C7493A"/>
    <w:rPr>
      <w:rFonts w:ascii="Symbol" w:eastAsia="Symbol" w:hAnsi="Symbol" w:cs="Symbol"/>
    </w:rPr>
  </w:style>
  <w:style w:type="character" w:customStyle="1" w:styleId="RTFNum73">
    <w:name w:val="RTF_Num 7 3"/>
    <w:rsid w:val="00C7493A"/>
    <w:rPr>
      <w:rFonts w:ascii="Wingdings" w:eastAsia="Wingdings" w:hAnsi="Wingdings" w:cs="Wingdings"/>
    </w:rPr>
  </w:style>
  <w:style w:type="character" w:customStyle="1" w:styleId="RTFNum74">
    <w:name w:val="RTF_Num 7 4"/>
    <w:rsid w:val="00C7493A"/>
    <w:rPr>
      <w:rFonts w:ascii="Symbol" w:eastAsia="Symbol" w:hAnsi="Symbol" w:cs="Symbol"/>
    </w:rPr>
  </w:style>
  <w:style w:type="character" w:customStyle="1" w:styleId="RTFNum75">
    <w:name w:val="RTF_Num 7 5"/>
    <w:rsid w:val="00C7493A"/>
    <w:rPr>
      <w:rFonts w:ascii="Courier New" w:eastAsia="Courier New" w:hAnsi="Courier New" w:cs="Courier New"/>
    </w:rPr>
  </w:style>
  <w:style w:type="character" w:customStyle="1" w:styleId="RTFNum76">
    <w:name w:val="RTF_Num 7 6"/>
    <w:rsid w:val="00C7493A"/>
    <w:rPr>
      <w:rFonts w:ascii="Wingdings" w:eastAsia="Wingdings" w:hAnsi="Wingdings" w:cs="Wingdings"/>
    </w:rPr>
  </w:style>
  <w:style w:type="character" w:customStyle="1" w:styleId="RTFNum77">
    <w:name w:val="RTF_Num 7 7"/>
    <w:rsid w:val="00C7493A"/>
    <w:rPr>
      <w:rFonts w:ascii="Symbol" w:eastAsia="Symbol" w:hAnsi="Symbol" w:cs="Symbol"/>
    </w:rPr>
  </w:style>
  <w:style w:type="character" w:customStyle="1" w:styleId="RTFNum78">
    <w:name w:val="RTF_Num 7 8"/>
    <w:rsid w:val="00C7493A"/>
    <w:rPr>
      <w:rFonts w:ascii="Courier New" w:eastAsia="Courier New" w:hAnsi="Courier New" w:cs="Courier New"/>
    </w:rPr>
  </w:style>
  <w:style w:type="character" w:customStyle="1" w:styleId="RTFNum79">
    <w:name w:val="RTF_Num 7 9"/>
    <w:rsid w:val="00C7493A"/>
    <w:rPr>
      <w:rFonts w:ascii="Wingdings" w:eastAsia="Wingdings" w:hAnsi="Wingdings" w:cs="Wingdings"/>
    </w:rPr>
  </w:style>
  <w:style w:type="character" w:customStyle="1" w:styleId="RTFNum81">
    <w:name w:val="RTF_Num 8 1"/>
    <w:rsid w:val="00C7493A"/>
    <w:rPr>
      <w:rFonts w:ascii="Wingdings" w:eastAsia="Wingdings" w:hAnsi="Wingdings" w:cs="Wingdings"/>
    </w:rPr>
  </w:style>
  <w:style w:type="character" w:customStyle="1" w:styleId="RTFNum82">
    <w:name w:val="RTF_Num 8 2"/>
    <w:rsid w:val="00C7493A"/>
    <w:rPr>
      <w:rFonts w:ascii="Symbol" w:eastAsia="Symbol" w:hAnsi="Symbol" w:cs="Symbol"/>
    </w:rPr>
  </w:style>
  <w:style w:type="character" w:customStyle="1" w:styleId="RTFNum83">
    <w:name w:val="RTF_Num 8 3"/>
    <w:rsid w:val="00C7493A"/>
    <w:rPr>
      <w:rFonts w:cs="Times New Roman"/>
    </w:rPr>
  </w:style>
  <w:style w:type="character" w:customStyle="1" w:styleId="RTFNum84">
    <w:name w:val="RTF_Num 8 4"/>
    <w:rsid w:val="00C7493A"/>
    <w:rPr>
      <w:rFonts w:ascii="Symbol" w:eastAsia="Symbol" w:hAnsi="Symbol" w:cs="Symbol"/>
    </w:rPr>
  </w:style>
  <w:style w:type="character" w:customStyle="1" w:styleId="RTFNum85">
    <w:name w:val="RTF_Num 8 5"/>
    <w:rsid w:val="00C7493A"/>
    <w:rPr>
      <w:rFonts w:ascii="Courier New" w:eastAsia="Courier New" w:hAnsi="Courier New" w:cs="Courier New"/>
    </w:rPr>
  </w:style>
  <w:style w:type="character" w:customStyle="1" w:styleId="RTFNum86">
    <w:name w:val="RTF_Num 8 6"/>
    <w:rsid w:val="00C7493A"/>
    <w:rPr>
      <w:rFonts w:ascii="Wingdings" w:eastAsia="Wingdings" w:hAnsi="Wingdings" w:cs="Wingdings"/>
    </w:rPr>
  </w:style>
  <w:style w:type="character" w:customStyle="1" w:styleId="RTFNum87">
    <w:name w:val="RTF_Num 8 7"/>
    <w:rsid w:val="00C7493A"/>
    <w:rPr>
      <w:rFonts w:ascii="Symbol" w:eastAsia="Symbol" w:hAnsi="Symbol" w:cs="Symbol"/>
    </w:rPr>
  </w:style>
  <w:style w:type="character" w:customStyle="1" w:styleId="RTFNum88">
    <w:name w:val="RTF_Num 8 8"/>
    <w:rsid w:val="00C7493A"/>
    <w:rPr>
      <w:rFonts w:ascii="Courier New" w:eastAsia="Courier New" w:hAnsi="Courier New" w:cs="Courier New"/>
    </w:rPr>
  </w:style>
  <w:style w:type="character" w:customStyle="1" w:styleId="RTFNum89">
    <w:name w:val="RTF_Num 8 9"/>
    <w:rsid w:val="00C7493A"/>
    <w:rPr>
      <w:rFonts w:ascii="Wingdings" w:eastAsia="Wingdings" w:hAnsi="Wingdings" w:cs="Wingdings"/>
    </w:rPr>
  </w:style>
  <w:style w:type="character" w:customStyle="1" w:styleId="RTFNum91">
    <w:name w:val="RTF_Num 9 1"/>
    <w:rsid w:val="00C7493A"/>
    <w:rPr>
      <w:rFonts w:cs="Times New Roman"/>
    </w:rPr>
  </w:style>
  <w:style w:type="character" w:customStyle="1" w:styleId="RTFNum92">
    <w:name w:val="RTF_Num 9 2"/>
    <w:rsid w:val="00C7493A"/>
    <w:rPr>
      <w:rFonts w:cs="Times New Roman"/>
    </w:rPr>
  </w:style>
  <w:style w:type="character" w:customStyle="1" w:styleId="RTFNum93">
    <w:name w:val="RTF_Num 9 3"/>
    <w:rsid w:val="00C7493A"/>
    <w:rPr>
      <w:rFonts w:cs="Times New Roman"/>
    </w:rPr>
  </w:style>
  <w:style w:type="character" w:customStyle="1" w:styleId="RTFNum94">
    <w:name w:val="RTF_Num 9 4"/>
    <w:rsid w:val="00C7493A"/>
    <w:rPr>
      <w:rFonts w:cs="Times New Roman"/>
    </w:rPr>
  </w:style>
  <w:style w:type="character" w:customStyle="1" w:styleId="RTFNum95">
    <w:name w:val="RTF_Num 9 5"/>
    <w:rsid w:val="00C7493A"/>
    <w:rPr>
      <w:rFonts w:cs="Times New Roman"/>
    </w:rPr>
  </w:style>
  <w:style w:type="character" w:customStyle="1" w:styleId="RTFNum96">
    <w:name w:val="RTF_Num 9 6"/>
    <w:rsid w:val="00C7493A"/>
    <w:rPr>
      <w:rFonts w:cs="Times New Roman"/>
    </w:rPr>
  </w:style>
  <w:style w:type="character" w:customStyle="1" w:styleId="RTFNum97">
    <w:name w:val="RTF_Num 9 7"/>
    <w:rsid w:val="00C7493A"/>
    <w:rPr>
      <w:rFonts w:cs="Times New Roman"/>
    </w:rPr>
  </w:style>
  <w:style w:type="character" w:customStyle="1" w:styleId="RTFNum98">
    <w:name w:val="RTF_Num 9 8"/>
    <w:rsid w:val="00C7493A"/>
    <w:rPr>
      <w:rFonts w:cs="Times New Roman"/>
    </w:rPr>
  </w:style>
  <w:style w:type="character" w:customStyle="1" w:styleId="RTFNum99">
    <w:name w:val="RTF_Num 9 9"/>
    <w:rsid w:val="00C7493A"/>
    <w:rPr>
      <w:rFonts w:cs="Times New Roman"/>
    </w:rPr>
  </w:style>
  <w:style w:type="character" w:customStyle="1" w:styleId="RTFNum101">
    <w:name w:val="RTF_Num 10 1"/>
    <w:rsid w:val="00C7493A"/>
    <w:rPr>
      <w:rFonts w:cs="Times New Roman"/>
    </w:rPr>
  </w:style>
  <w:style w:type="character" w:customStyle="1" w:styleId="RTFNum102">
    <w:name w:val="RTF_Num 10 2"/>
    <w:rsid w:val="00C7493A"/>
    <w:rPr>
      <w:rFonts w:cs="Times New Roman"/>
      <w:color w:val="auto"/>
    </w:rPr>
  </w:style>
  <w:style w:type="character" w:customStyle="1" w:styleId="RTFNum103">
    <w:name w:val="RTF_Num 10 3"/>
    <w:rsid w:val="00C7493A"/>
    <w:rPr>
      <w:rFonts w:cs="Times New Roman"/>
    </w:rPr>
  </w:style>
  <w:style w:type="character" w:customStyle="1" w:styleId="RTFNum104">
    <w:name w:val="RTF_Num 10 4"/>
    <w:rsid w:val="00C7493A"/>
    <w:rPr>
      <w:rFonts w:cs="Times New Roman"/>
    </w:rPr>
  </w:style>
  <w:style w:type="character" w:customStyle="1" w:styleId="RTFNum105">
    <w:name w:val="RTF_Num 10 5"/>
    <w:rsid w:val="00C7493A"/>
    <w:rPr>
      <w:rFonts w:cs="Times New Roman"/>
    </w:rPr>
  </w:style>
  <w:style w:type="character" w:customStyle="1" w:styleId="RTFNum106">
    <w:name w:val="RTF_Num 10 6"/>
    <w:rsid w:val="00C7493A"/>
    <w:rPr>
      <w:rFonts w:cs="Times New Roman"/>
    </w:rPr>
  </w:style>
  <w:style w:type="character" w:customStyle="1" w:styleId="RTFNum107">
    <w:name w:val="RTF_Num 10 7"/>
    <w:rsid w:val="00C7493A"/>
    <w:rPr>
      <w:rFonts w:cs="Times New Roman"/>
    </w:rPr>
  </w:style>
  <w:style w:type="character" w:customStyle="1" w:styleId="RTFNum108">
    <w:name w:val="RTF_Num 10 8"/>
    <w:rsid w:val="00C7493A"/>
    <w:rPr>
      <w:rFonts w:cs="Times New Roman"/>
    </w:rPr>
  </w:style>
  <w:style w:type="character" w:customStyle="1" w:styleId="RTFNum109">
    <w:name w:val="RTF_Num 10 9"/>
    <w:rsid w:val="00C7493A"/>
    <w:rPr>
      <w:rFonts w:cs="Times New Roman"/>
    </w:rPr>
  </w:style>
  <w:style w:type="character" w:customStyle="1" w:styleId="RTFNum111">
    <w:name w:val="RTF_Num 11 1"/>
    <w:rsid w:val="00C749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7493A"/>
    <w:rPr>
      <w:rFonts w:cs="Times New Roman"/>
    </w:rPr>
  </w:style>
  <w:style w:type="character" w:customStyle="1" w:styleId="RTFNum113">
    <w:name w:val="RTF_Num 11 3"/>
    <w:rsid w:val="00C7493A"/>
    <w:rPr>
      <w:rFonts w:cs="Times New Roman"/>
    </w:rPr>
  </w:style>
  <w:style w:type="character" w:customStyle="1" w:styleId="RTFNum114">
    <w:name w:val="RTF_Num 11 4"/>
    <w:rsid w:val="00C7493A"/>
    <w:rPr>
      <w:rFonts w:cs="Times New Roman"/>
    </w:rPr>
  </w:style>
  <w:style w:type="character" w:customStyle="1" w:styleId="RTFNum115">
    <w:name w:val="RTF_Num 11 5"/>
    <w:rsid w:val="00C7493A"/>
    <w:rPr>
      <w:rFonts w:cs="Times New Roman"/>
    </w:rPr>
  </w:style>
  <w:style w:type="character" w:customStyle="1" w:styleId="RTFNum116">
    <w:name w:val="RTF_Num 11 6"/>
    <w:rsid w:val="00C7493A"/>
    <w:rPr>
      <w:rFonts w:cs="Times New Roman"/>
    </w:rPr>
  </w:style>
  <w:style w:type="character" w:customStyle="1" w:styleId="RTFNum117">
    <w:name w:val="RTF_Num 11 7"/>
    <w:rsid w:val="00C7493A"/>
    <w:rPr>
      <w:rFonts w:cs="Times New Roman"/>
    </w:rPr>
  </w:style>
  <w:style w:type="character" w:customStyle="1" w:styleId="RTFNum118">
    <w:name w:val="RTF_Num 11 8"/>
    <w:rsid w:val="00C7493A"/>
    <w:rPr>
      <w:rFonts w:cs="Times New Roman"/>
    </w:rPr>
  </w:style>
  <w:style w:type="character" w:customStyle="1" w:styleId="RTFNum119">
    <w:name w:val="RTF_Num 11 9"/>
    <w:rsid w:val="00C7493A"/>
    <w:rPr>
      <w:rFonts w:cs="Times New Roman"/>
    </w:rPr>
  </w:style>
  <w:style w:type="character" w:customStyle="1" w:styleId="RTFNum121">
    <w:name w:val="RTF_Num 12 1"/>
    <w:rsid w:val="00C7493A"/>
    <w:rPr>
      <w:rFonts w:cs="Times New Roman"/>
      <w:color w:val="auto"/>
    </w:rPr>
  </w:style>
  <w:style w:type="character" w:customStyle="1" w:styleId="RTFNum122">
    <w:name w:val="RTF_Num 12 2"/>
    <w:rsid w:val="00C7493A"/>
    <w:rPr>
      <w:rFonts w:cs="Times New Roman"/>
    </w:rPr>
  </w:style>
  <w:style w:type="character" w:customStyle="1" w:styleId="RTFNum123">
    <w:name w:val="RTF_Num 12 3"/>
    <w:rsid w:val="00C7493A"/>
    <w:rPr>
      <w:rFonts w:cs="Times New Roman"/>
    </w:rPr>
  </w:style>
  <w:style w:type="character" w:customStyle="1" w:styleId="RTFNum124">
    <w:name w:val="RTF_Num 12 4"/>
    <w:rsid w:val="00C7493A"/>
    <w:rPr>
      <w:rFonts w:cs="Times New Roman"/>
    </w:rPr>
  </w:style>
  <w:style w:type="character" w:customStyle="1" w:styleId="RTFNum125">
    <w:name w:val="RTF_Num 12 5"/>
    <w:rsid w:val="00C7493A"/>
    <w:rPr>
      <w:rFonts w:cs="Times New Roman"/>
    </w:rPr>
  </w:style>
  <w:style w:type="character" w:customStyle="1" w:styleId="RTFNum126">
    <w:name w:val="RTF_Num 12 6"/>
    <w:rsid w:val="00C7493A"/>
    <w:rPr>
      <w:rFonts w:cs="Times New Roman"/>
    </w:rPr>
  </w:style>
  <w:style w:type="character" w:customStyle="1" w:styleId="RTFNum127">
    <w:name w:val="RTF_Num 12 7"/>
    <w:rsid w:val="00C7493A"/>
    <w:rPr>
      <w:rFonts w:cs="Times New Roman"/>
    </w:rPr>
  </w:style>
  <w:style w:type="character" w:customStyle="1" w:styleId="RTFNum128">
    <w:name w:val="RTF_Num 12 8"/>
    <w:rsid w:val="00C7493A"/>
    <w:rPr>
      <w:rFonts w:cs="Times New Roman"/>
    </w:rPr>
  </w:style>
  <w:style w:type="character" w:customStyle="1" w:styleId="RTFNum129">
    <w:name w:val="RTF_Num 12 9"/>
    <w:rsid w:val="00C7493A"/>
    <w:rPr>
      <w:rFonts w:cs="Times New Roman"/>
    </w:rPr>
  </w:style>
  <w:style w:type="character" w:customStyle="1" w:styleId="RTFNum131">
    <w:name w:val="RTF_Num 13 1"/>
    <w:rsid w:val="00C7493A"/>
    <w:rPr>
      <w:rFonts w:ascii="Symbol" w:eastAsia="Symbol" w:hAnsi="Symbol" w:cs="Symbol"/>
    </w:rPr>
  </w:style>
  <w:style w:type="character" w:customStyle="1" w:styleId="RTFNum132">
    <w:name w:val="RTF_Num 13 2"/>
    <w:rsid w:val="00C7493A"/>
    <w:rPr>
      <w:rFonts w:ascii="Symbol" w:eastAsia="Symbol" w:hAnsi="Symbol" w:cs="Symbol"/>
    </w:rPr>
  </w:style>
  <w:style w:type="character" w:customStyle="1" w:styleId="RTFNum133">
    <w:name w:val="RTF_Num 13 3"/>
    <w:rsid w:val="00C7493A"/>
    <w:rPr>
      <w:rFonts w:ascii="Wingdings" w:eastAsia="Wingdings" w:hAnsi="Wingdings" w:cs="Wingdings"/>
    </w:rPr>
  </w:style>
  <w:style w:type="character" w:customStyle="1" w:styleId="RTFNum134">
    <w:name w:val="RTF_Num 13 4"/>
    <w:rsid w:val="00C7493A"/>
    <w:rPr>
      <w:rFonts w:ascii="Symbol" w:eastAsia="Symbol" w:hAnsi="Symbol" w:cs="Symbol"/>
    </w:rPr>
  </w:style>
  <w:style w:type="character" w:customStyle="1" w:styleId="RTFNum135">
    <w:name w:val="RTF_Num 13 5"/>
    <w:rsid w:val="00C7493A"/>
    <w:rPr>
      <w:rFonts w:ascii="Courier New" w:eastAsia="Courier New" w:hAnsi="Courier New" w:cs="Courier New"/>
    </w:rPr>
  </w:style>
  <w:style w:type="character" w:customStyle="1" w:styleId="RTFNum136">
    <w:name w:val="RTF_Num 13 6"/>
    <w:rsid w:val="00C7493A"/>
    <w:rPr>
      <w:rFonts w:ascii="Wingdings" w:eastAsia="Wingdings" w:hAnsi="Wingdings" w:cs="Wingdings"/>
    </w:rPr>
  </w:style>
  <w:style w:type="character" w:customStyle="1" w:styleId="RTFNum137">
    <w:name w:val="RTF_Num 13 7"/>
    <w:rsid w:val="00C7493A"/>
    <w:rPr>
      <w:rFonts w:ascii="Symbol" w:eastAsia="Symbol" w:hAnsi="Symbol" w:cs="Symbol"/>
    </w:rPr>
  </w:style>
  <w:style w:type="character" w:customStyle="1" w:styleId="RTFNum138">
    <w:name w:val="RTF_Num 13 8"/>
    <w:rsid w:val="00C7493A"/>
    <w:rPr>
      <w:rFonts w:ascii="Courier New" w:eastAsia="Courier New" w:hAnsi="Courier New" w:cs="Courier New"/>
    </w:rPr>
  </w:style>
  <w:style w:type="character" w:customStyle="1" w:styleId="RTFNum139">
    <w:name w:val="RTF_Num 13 9"/>
    <w:rsid w:val="00C7493A"/>
    <w:rPr>
      <w:rFonts w:ascii="Wingdings" w:eastAsia="Wingdings" w:hAnsi="Wingdings" w:cs="Wingdings"/>
    </w:rPr>
  </w:style>
  <w:style w:type="character" w:customStyle="1" w:styleId="RTFNum141">
    <w:name w:val="RTF_Num 14 1"/>
    <w:rsid w:val="00C7493A"/>
    <w:rPr>
      <w:rFonts w:cs="Times New Roman"/>
    </w:rPr>
  </w:style>
  <w:style w:type="character" w:customStyle="1" w:styleId="RTFNum142">
    <w:name w:val="RTF_Num 14 2"/>
    <w:rsid w:val="00C7493A"/>
    <w:rPr>
      <w:rFonts w:cs="Times New Roman"/>
    </w:rPr>
  </w:style>
  <w:style w:type="character" w:customStyle="1" w:styleId="RTFNum143">
    <w:name w:val="RTF_Num 14 3"/>
    <w:rsid w:val="00C7493A"/>
    <w:rPr>
      <w:rFonts w:cs="Times New Roman"/>
    </w:rPr>
  </w:style>
  <w:style w:type="character" w:customStyle="1" w:styleId="RTFNum144">
    <w:name w:val="RTF_Num 14 4"/>
    <w:rsid w:val="00C7493A"/>
    <w:rPr>
      <w:rFonts w:cs="Times New Roman"/>
    </w:rPr>
  </w:style>
  <w:style w:type="character" w:customStyle="1" w:styleId="RTFNum145">
    <w:name w:val="RTF_Num 14 5"/>
    <w:rsid w:val="00C7493A"/>
    <w:rPr>
      <w:rFonts w:cs="Times New Roman"/>
    </w:rPr>
  </w:style>
  <w:style w:type="character" w:customStyle="1" w:styleId="RTFNum146">
    <w:name w:val="RTF_Num 14 6"/>
    <w:rsid w:val="00C7493A"/>
    <w:rPr>
      <w:rFonts w:cs="Times New Roman"/>
    </w:rPr>
  </w:style>
  <w:style w:type="character" w:customStyle="1" w:styleId="RTFNum147">
    <w:name w:val="RTF_Num 14 7"/>
    <w:rsid w:val="00C7493A"/>
    <w:rPr>
      <w:rFonts w:cs="Times New Roman"/>
    </w:rPr>
  </w:style>
  <w:style w:type="character" w:customStyle="1" w:styleId="RTFNum148">
    <w:name w:val="RTF_Num 14 8"/>
    <w:rsid w:val="00C7493A"/>
    <w:rPr>
      <w:rFonts w:cs="Times New Roman"/>
    </w:rPr>
  </w:style>
  <w:style w:type="character" w:customStyle="1" w:styleId="RTFNum149">
    <w:name w:val="RTF_Num 14 9"/>
    <w:rsid w:val="00C7493A"/>
    <w:rPr>
      <w:rFonts w:cs="Times New Roman"/>
    </w:rPr>
  </w:style>
  <w:style w:type="character" w:customStyle="1" w:styleId="RTFNum151">
    <w:name w:val="RTF_Num 15 1"/>
    <w:rsid w:val="00C7493A"/>
    <w:rPr>
      <w:rFonts w:cs="Times New Roman"/>
    </w:rPr>
  </w:style>
  <w:style w:type="character" w:customStyle="1" w:styleId="RTFNum152">
    <w:name w:val="RTF_Num 15 2"/>
    <w:rsid w:val="00C7493A"/>
    <w:rPr>
      <w:rFonts w:cs="Times New Roman"/>
    </w:rPr>
  </w:style>
  <w:style w:type="character" w:customStyle="1" w:styleId="RTFNum153">
    <w:name w:val="RTF_Num 15 3"/>
    <w:rsid w:val="00C7493A"/>
    <w:rPr>
      <w:rFonts w:cs="Times New Roman"/>
    </w:rPr>
  </w:style>
  <w:style w:type="character" w:customStyle="1" w:styleId="RTFNum154">
    <w:name w:val="RTF_Num 15 4"/>
    <w:rsid w:val="00C7493A"/>
    <w:rPr>
      <w:rFonts w:cs="Times New Roman"/>
    </w:rPr>
  </w:style>
  <w:style w:type="character" w:customStyle="1" w:styleId="RTFNum155">
    <w:name w:val="RTF_Num 15 5"/>
    <w:rsid w:val="00C7493A"/>
    <w:rPr>
      <w:rFonts w:cs="Times New Roman"/>
    </w:rPr>
  </w:style>
  <w:style w:type="character" w:customStyle="1" w:styleId="RTFNum156">
    <w:name w:val="RTF_Num 15 6"/>
    <w:rsid w:val="00C7493A"/>
    <w:rPr>
      <w:rFonts w:cs="Times New Roman"/>
    </w:rPr>
  </w:style>
  <w:style w:type="character" w:customStyle="1" w:styleId="RTFNum157">
    <w:name w:val="RTF_Num 15 7"/>
    <w:rsid w:val="00C7493A"/>
    <w:rPr>
      <w:rFonts w:cs="Times New Roman"/>
    </w:rPr>
  </w:style>
  <w:style w:type="character" w:customStyle="1" w:styleId="RTFNum158">
    <w:name w:val="RTF_Num 15 8"/>
    <w:rsid w:val="00C7493A"/>
    <w:rPr>
      <w:rFonts w:cs="Times New Roman"/>
    </w:rPr>
  </w:style>
  <w:style w:type="character" w:customStyle="1" w:styleId="RTFNum159">
    <w:name w:val="RTF_Num 15 9"/>
    <w:rsid w:val="00C7493A"/>
    <w:rPr>
      <w:rFonts w:cs="Times New Roman"/>
    </w:rPr>
  </w:style>
  <w:style w:type="character" w:customStyle="1" w:styleId="RTFNum161">
    <w:name w:val="RTF_Num 16 1"/>
    <w:rsid w:val="00C7493A"/>
    <w:rPr>
      <w:rFonts w:ascii="Symbol" w:eastAsia="Symbol" w:hAnsi="Symbol" w:cs="Symbol"/>
    </w:rPr>
  </w:style>
  <w:style w:type="character" w:customStyle="1" w:styleId="RTFNum162">
    <w:name w:val="RTF_Num 16 2"/>
    <w:rsid w:val="00C7493A"/>
    <w:rPr>
      <w:rFonts w:cs="Times New Roman"/>
    </w:rPr>
  </w:style>
  <w:style w:type="character" w:customStyle="1" w:styleId="RTFNum163">
    <w:name w:val="RTF_Num 16 3"/>
    <w:rsid w:val="00C749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7493A"/>
    <w:rPr>
      <w:rFonts w:cs="Times New Roman"/>
    </w:rPr>
  </w:style>
  <w:style w:type="character" w:customStyle="1" w:styleId="RTFNum165">
    <w:name w:val="RTF_Num 16 5"/>
    <w:rsid w:val="00C7493A"/>
    <w:rPr>
      <w:rFonts w:ascii="Courier New" w:eastAsia="Courier New" w:hAnsi="Courier New" w:cs="Courier New"/>
    </w:rPr>
  </w:style>
  <w:style w:type="character" w:customStyle="1" w:styleId="RTFNum166">
    <w:name w:val="RTF_Num 16 6"/>
    <w:rsid w:val="00C7493A"/>
    <w:rPr>
      <w:rFonts w:ascii="Wingdings" w:eastAsia="Wingdings" w:hAnsi="Wingdings" w:cs="Wingdings"/>
    </w:rPr>
  </w:style>
  <w:style w:type="character" w:customStyle="1" w:styleId="RTFNum167">
    <w:name w:val="RTF_Num 16 7"/>
    <w:rsid w:val="00C7493A"/>
    <w:rPr>
      <w:rFonts w:ascii="Symbol" w:eastAsia="Symbol" w:hAnsi="Symbol" w:cs="Symbol"/>
    </w:rPr>
  </w:style>
  <w:style w:type="character" w:customStyle="1" w:styleId="RTFNum168">
    <w:name w:val="RTF_Num 16 8"/>
    <w:rsid w:val="00C7493A"/>
    <w:rPr>
      <w:rFonts w:ascii="Courier New" w:eastAsia="Courier New" w:hAnsi="Courier New" w:cs="Courier New"/>
    </w:rPr>
  </w:style>
  <w:style w:type="character" w:customStyle="1" w:styleId="RTFNum169">
    <w:name w:val="RTF_Num 16 9"/>
    <w:rsid w:val="00C7493A"/>
    <w:rPr>
      <w:rFonts w:ascii="Wingdings" w:eastAsia="Wingdings" w:hAnsi="Wingdings" w:cs="Wingdings"/>
    </w:rPr>
  </w:style>
  <w:style w:type="character" w:customStyle="1" w:styleId="14">
    <w:name w:val="Основной шрифт абзаца1"/>
    <w:rsid w:val="00C7493A"/>
  </w:style>
  <w:style w:type="paragraph" w:customStyle="1" w:styleId="af1">
    <w:name w:val="Заголовок"/>
    <w:basedOn w:val="a"/>
    <w:next w:val="af2"/>
    <w:rsid w:val="00C749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2">
    <w:name w:val="Body Text"/>
    <w:basedOn w:val="a"/>
    <w:link w:val="af3"/>
    <w:rsid w:val="00C7493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C749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f2"/>
    <w:rsid w:val="00C7493A"/>
    <w:rPr>
      <w:rFonts w:cs="Mangal"/>
    </w:rPr>
  </w:style>
  <w:style w:type="paragraph" w:customStyle="1" w:styleId="15">
    <w:name w:val="Название1"/>
    <w:basedOn w:val="a"/>
    <w:rsid w:val="00C749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5">
    <w:name w:val="Àáçàö ñïèñêà"/>
    <w:basedOn w:val="a"/>
    <w:rsid w:val="00C749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7493A"/>
    <w:pPr>
      <w:widowControl w:val="0"/>
      <w:suppressAutoHyphens/>
      <w:spacing w:after="120" w:line="480" w:lineRule="auto"/>
    </w:pPr>
    <w:rPr>
      <w:rFonts w:cs="Calibri"/>
      <w:kern w:val="1"/>
      <w:lang w:eastAsia="ar-SA"/>
    </w:rPr>
  </w:style>
  <w:style w:type="paragraph" w:customStyle="1" w:styleId="af6">
    <w:name w:val="Содержимое таблицы"/>
    <w:basedOn w:val="a"/>
    <w:rsid w:val="00C749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7493A"/>
    <w:pPr>
      <w:jc w:val="center"/>
    </w:pPr>
    <w:rPr>
      <w:b/>
      <w:bCs/>
    </w:rPr>
  </w:style>
  <w:style w:type="paragraph" w:styleId="af8">
    <w:name w:val="No Spacing"/>
    <w:uiPriority w:val="1"/>
    <w:qFormat/>
    <w:rsid w:val="00C749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2">
    <w:name w:val="Сетка таблицы2"/>
    <w:basedOn w:val="a1"/>
    <w:next w:val="a7"/>
    <w:uiPriority w:val="59"/>
    <w:rsid w:val="00C74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link w:val="23"/>
    <w:rsid w:val="00C7493A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C7493A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7493A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a">
    <w:name w:val="Оглавление_"/>
    <w:basedOn w:val="a0"/>
    <w:link w:val="afb"/>
    <w:rsid w:val="00C749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749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7493A"/>
    <w:rPr>
      <w:rFonts w:eastAsia="Times New Roman"/>
    </w:rPr>
  </w:style>
  <w:style w:type="character" w:customStyle="1" w:styleId="24">
    <w:name w:val="Колонтитул (2)_"/>
    <w:basedOn w:val="a0"/>
    <w:link w:val="25"/>
    <w:rsid w:val="00C749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7493A"/>
    <w:rPr>
      <w:rFonts w:ascii="Arial" w:eastAsia="Arial" w:hAnsi="Arial" w:cs="Arial"/>
    </w:rPr>
  </w:style>
  <w:style w:type="character" w:customStyle="1" w:styleId="afc">
    <w:name w:val="Другое_"/>
    <w:basedOn w:val="a0"/>
    <w:link w:val="afd"/>
    <w:rsid w:val="00C7493A"/>
    <w:rPr>
      <w:rFonts w:eastAsia="Times New Roman"/>
      <w:sz w:val="28"/>
      <w:szCs w:val="28"/>
    </w:rPr>
  </w:style>
  <w:style w:type="character" w:customStyle="1" w:styleId="afe">
    <w:name w:val="Подпись к таблице_"/>
    <w:basedOn w:val="a0"/>
    <w:link w:val="aff"/>
    <w:rsid w:val="00C749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7493A"/>
    <w:rPr>
      <w:rFonts w:ascii="Arial" w:eastAsia="Arial" w:hAnsi="Arial" w:cs="Arial"/>
      <w:sz w:val="28"/>
      <w:szCs w:val="28"/>
    </w:rPr>
  </w:style>
  <w:style w:type="paragraph" w:customStyle="1" w:styleId="17">
    <w:name w:val="Основной текст1"/>
    <w:basedOn w:val="a"/>
    <w:rsid w:val="00C7493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7493A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749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7493A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</w:rPr>
  </w:style>
  <w:style w:type="paragraph" w:customStyle="1" w:styleId="25">
    <w:name w:val="Колонтитул (2)"/>
    <w:basedOn w:val="a"/>
    <w:link w:val="24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50">
    <w:name w:val="Основной текст (5)"/>
    <w:basedOn w:val="a"/>
    <w:link w:val="5"/>
    <w:rsid w:val="00C749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d">
    <w:name w:val="Другое"/>
    <w:basedOn w:val="a"/>
    <w:link w:val="afc"/>
    <w:rsid w:val="00C7493A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f">
    <w:name w:val="Подпись к таблице"/>
    <w:basedOn w:val="a"/>
    <w:link w:val="afe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paragraph" w:customStyle="1" w:styleId="70">
    <w:name w:val="Основной текст (7)"/>
    <w:basedOn w:val="a"/>
    <w:link w:val="7"/>
    <w:rsid w:val="00C749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C7493A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FontStyle18">
    <w:name w:val="Font Style18"/>
    <w:rsid w:val="00C749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749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749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493A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</w:rPr>
  </w:style>
  <w:style w:type="character" w:customStyle="1" w:styleId="100">
    <w:name w:val="Основной текст (10)_"/>
    <w:link w:val="101"/>
    <w:rsid w:val="00C749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7493A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</w:rPr>
  </w:style>
  <w:style w:type="character" w:customStyle="1" w:styleId="0pt">
    <w:name w:val="Основной текст +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74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C7493A"/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7493A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74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8">
    <w:name w:val="Стиль1"/>
    <w:basedOn w:val="a"/>
    <w:qFormat/>
    <w:rsid w:val="00C749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9">
    <w:name w:val="Без интервала1"/>
    <w:rsid w:val="00C74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749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</w:rPr>
  </w:style>
  <w:style w:type="character" w:customStyle="1" w:styleId="aff0">
    <w:name w:val="Колонтитул_"/>
    <w:link w:val="aff1"/>
    <w:locked/>
    <w:rsid w:val="00C749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1">
    <w:name w:val="Колонтитул"/>
    <w:basedOn w:val="a"/>
    <w:link w:val="aff0"/>
    <w:rsid w:val="00C7493A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2">
    <w:name w:val="Основной текст + Курсив"/>
    <w:aliases w:val="Интервал 0 pt,Основной текст (9) + Не курсив"/>
    <w:rsid w:val="00C749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3">
    <w:name w:val="Сноска_"/>
    <w:link w:val="aff4"/>
    <w:rsid w:val="00C7493A"/>
    <w:rPr>
      <w:rFonts w:eastAsia="Times New Roman"/>
    </w:rPr>
  </w:style>
  <w:style w:type="paragraph" w:customStyle="1" w:styleId="aff4">
    <w:name w:val="Сноска"/>
    <w:basedOn w:val="a"/>
    <w:link w:val="aff3"/>
    <w:rsid w:val="00C7493A"/>
    <w:pPr>
      <w:widowControl w:val="0"/>
      <w:spacing w:after="0" w:line="240" w:lineRule="auto"/>
    </w:pPr>
    <w:rPr>
      <w:rFonts w:asciiTheme="minorHAnsi" w:eastAsia="Times New Roman" w:hAnsiTheme="minorHAnsi" w:cstheme="minorBidi"/>
    </w:rPr>
  </w:style>
  <w:style w:type="character" w:styleId="HTML">
    <w:name w:val="HTML Variable"/>
    <w:aliases w:val="!Ссылки в документе"/>
    <w:basedOn w:val="a0"/>
    <w:rsid w:val="00C74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uiPriority w:val="99"/>
    <w:rsid w:val="00C7493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uiPriority w:val="99"/>
    <w:rsid w:val="00C7493A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749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749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749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749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749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7493A"/>
    <w:rPr>
      <w:sz w:val="28"/>
    </w:rPr>
  </w:style>
  <w:style w:type="paragraph" w:styleId="aff7">
    <w:name w:val="footnote text"/>
    <w:basedOn w:val="a"/>
    <w:link w:val="aff8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сноски Знак"/>
    <w:basedOn w:val="a0"/>
    <w:link w:val="aff7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semiHidden/>
    <w:rsid w:val="00C7493A"/>
    <w:rPr>
      <w:vertAlign w:val="superscript"/>
    </w:rPr>
  </w:style>
  <w:style w:type="character" w:styleId="affa">
    <w:name w:val="page number"/>
    <w:basedOn w:val="a0"/>
    <w:uiPriority w:val="99"/>
    <w:rsid w:val="00C7493A"/>
  </w:style>
  <w:style w:type="paragraph" w:customStyle="1" w:styleId="1-21">
    <w:name w:val="Средняя сетка 1 - Акцент 21"/>
    <w:basedOn w:val="a"/>
    <w:uiPriority w:val="34"/>
    <w:qFormat/>
    <w:rsid w:val="00C7493A"/>
    <w:pPr>
      <w:ind w:left="720"/>
      <w:contextualSpacing/>
    </w:pPr>
  </w:style>
  <w:style w:type="character" w:styleId="affb">
    <w:name w:val="annotation reference"/>
    <w:uiPriority w:val="99"/>
    <w:rsid w:val="00C7493A"/>
    <w:rPr>
      <w:sz w:val="18"/>
      <w:szCs w:val="18"/>
    </w:rPr>
  </w:style>
  <w:style w:type="paragraph" w:styleId="affc">
    <w:name w:val="annotation subject"/>
    <w:basedOn w:val="aff5"/>
    <w:next w:val="aff5"/>
    <w:link w:val="affd"/>
    <w:uiPriority w:val="99"/>
    <w:rsid w:val="00C749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d">
    <w:name w:val="Тема примечания Знак"/>
    <w:basedOn w:val="aff6"/>
    <w:link w:val="affc"/>
    <w:uiPriority w:val="99"/>
    <w:rsid w:val="00C749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e">
    <w:name w:val="FollowedHyperlink"/>
    <w:uiPriority w:val="99"/>
    <w:rsid w:val="00C7493A"/>
    <w:rPr>
      <w:color w:val="800080"/>
      <w:u w:val="single"/>
    </w:rPr>
  </w:style>
  <w:style w:type="paragraph" w:customStyle="1" w:styleId="afff">
    <w:name w:val="Знак Знак Знак Знак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Абзац списка1"/>
    <w:basedOn w:val="a"/>
    <w:rsid w:val="00C7493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C7493A"/>
    <w:rPr>
      <w:rFonts w:cs="Times New Roman"/>
      <w:b/>
      <w:bCs/>
      <w:sz w:val="24"/>
      <w:szCs w:val="24"/>
    </w:rPr>
  </w:style>
  <w:style w:type="paragraph" w:customStyle="1" w:styleId="afff0">
    <w:name w:val="÷¬__ ÷¬__ ÷¬__ ÷¬__"/>
    <w:basedOn w:val="a"/>
    <w:rsid w:val="00C7493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8">
    <w:name w:val="Body Text Indent 2"/>
    <w:basedOn w:val="a"/>
    <w:link w:val="29"/>
    <w:rsid w:val="00C749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C74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4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1">
    <w:name w:val="endnote text"/>
    <w:basedOn w:val="a"/>
    <w:link w:val="afff2"/>
    <w:rsid w:val="00C749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0"/>
    <w:link w:val="afff1"/>
    <w:rsid w:val="00C7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rsid w:val="00C7493A"/>
    <w:rPr>
      <w:vertAlign w:val="superscript"/>
    </w:rPr>
  </w:style>
  <w:style w:type="paragraph" w:customStyle="1" w:styleId="P16">
    <w:name w:val="P16"/>
    <w:basedOn w:val="a"/>
    <w:hidden/>
    <w:rsid w:val="00C749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C749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749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C7493A"/>
    <w:rPr>
      <w:sz w:val="24"/>
    </w:rPr>
  </w:style>
  <w:style w:type="paragraph" w:styleId="33">
    <w:name w:val="Body Text Indent 3"/>
    <w:basedOn w:val="a"/>
    <w:link w:val="34"/>
    <w:rsid w:val="00C749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749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74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749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МУ Обычный стиль"/>
    <w:basedOn w:val="a"/>
    <w:autoRedefine/>
    <w:rsid w:val="00C749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7493A"/>
  </w:style>
  <w:style w:type="paragraph" w:customStyle="1" w:styleId="8">
    <w:name w:val="Стиль8"/>
    <w:basedOn w:val="a"/>
    <w:rsid w:val="00C7493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styleId="afff5">
    <w:name w:val="Revision"/>
    <w:hidden/>
    <w:uiPriority w:val="99"/>
    <w:semiHidden/>
    <w:rsid w:val="00C7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rsid w:val="00C7493A"/>
    <w:rPr>
      <w:rFonts w:ascii="Calibri Light" w:hAnsi="Calibri Light"/>
      <w:b/>
      <w:bCs/>
      <w:kern w:val="28"/>
      <w:sz w:val="32"/>
      <w:szCs w:val="32"/>
    </w:rPr>
  </w:style>
  <w:style w:type="character" w:styleId="afff6">
    <w:name w:val="Emphasis"/>
    <w:qFormat/>
    <w:rsid w:val="00C7493A"/>
    <w:rPr>
      <w:i/>
      <w:iCs/>
    </w:rPr>
  </w:style>
  <w:style w:type="paragraph" w:customStyle="1" w:styleId="TableContents">
    <w:name w:val="Table Contents"/>
    <w:basedOn w:val="a"/>
    <w:rsid w:val="00C749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C7493A"/>
  </w:style>
  <w:style w:type="character" w:customStyle="1" w:styleId="2a">
    <w:name w:val="Основной текст (2)_"/>
    <w:basedOn w:val="a0"/>
    <w:link w:val="2b"/>
    <w:rsid w:val="00C7493A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C7493A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10">
    <w:name w:val="Сетка таблицы11"/>
    <w:basedOn w:val="a1"/>
    <w:next w:val="a7"/>
    <w:uiPriority w:val="59"/>
    <w:rsid w:val="00C749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C7493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7493A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link w:val="2"/>
    <w:uiPriority w:val="9"/>
    <w:semiHidden/>
    <w:rsid w:val="00C749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c">
    <w:name w:val="Нет списка2"/>
    <w:next w:val="a2"/>
    <w:uiPriority w:val="99"/>
    <w:semiHidden/>
    <w:unhideWhenUsed/>
    <w:rsid w:val="00AD7814"/>
  </w:style>
  <w:style w:type="table" w:customStyle="1" w:styleId="35">
    <w:name w:val="Сетка таблицы3"/>
    <w:basedOn w:val="a1"/>
    <w:next w:val="a7"/>
    <w:uiPriority w:val="59"/>
    <w:rsid w:val="00AD78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AD7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74733"/>
  </w:style>
  <w:style w:type="table" w:customStyle="1" w:styleId="43">
    <w:name w:val="Сетка таблицы4"/>
    <w:basedOn w:val="a1"/>
    <w:next w:val="a7"/>
    <w:uiPriority w:val="59"/>
    <w:rsid w:val="005747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7"/>
    <w:uiPriority w:val="59"/>
    <w:rsid w:val="005747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2024-06-20T11:40:00Z</cp:lastPrinted>
  <dcterms:created xsi:type="dcterms:W3CDTF">2024-09-25T11:16:00Z</dcterms:created>
  <dcterms:modified xsi:type="dcterms:W3CDTF">2024-09-26T13:43:00Z</dcterms:modified>
</cp:coreProperties>
</file>