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20" w:rsidRDefault="00171A20" w:rsidP="00171A20">
      <w:pPr>
        <w:pStyle w:val="afff9"/>
        <w:tabs>
          <w:tab w:val="left" w:pos="426"/>
          <w:tab w:val="left" w:pos="2977"/>
        </w:tabs>
        <w:jc w:val="center"/>
        <w:rPr>
          <w:rFonts w:ascii="Times New Roman" w:hAnsi="Times New Roman"/>
          <w:b/>
          <w:bCs/>
          <w:spacing w:val="28"/>
          <w:sz w:val="26"/>
          <w:szCs w:val="26"/>
        </w:rPr>
      </w:pPr>
      <w:r w:rsidRPr="00F74AC5">
        <w:rPr>
          <w:rFonts w:ascii="Times New Roman" w:hAnsi="Times New Roman"/>
          <w:b/>
          <w:bCs/>
          <w:spacing w:val="28"/>
          <w:sz w:val="26"/>
          <w:szCs w:val="26"/>
        </w:rPr>
        <w:t xml:space="preserve">АДМИНИСТРАЦИЯ </w:t>
      </w:r>
    </w:p>
    <w:p w:rsidR="00171A20" w:rsidRDefault="005D0AAC" w:rsidP="00171A20">
      <w:pPr>
        <w:pStyle w:val="afff9"/>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КРИВОНОС</w:t>
      </w:r>
      <w:r w:rsidR="00171A20">
        <w:rPr>
          <w:rFonts w:ascii="Times New Roman" w:hAnsi="Times New Roman"/>
          <w:b/>
          <w:bCs/>
          <w:spacing w:val="28"/>
          <w:sz w:val="26"/>
          <w:szCs w:val="26"/>
        </w:rPr>
        <w:t>ОВСКОГО</w:t>
      </w:r>
      <w:r w:rsidR="00171A20" w:rsidRPr="00F74AC5">
        <w:rPr>
          <w:rFonts w:ascii="Times New Roman" w:hAnsi="Times New Roman"/>
          <w:b/>
          <w:bCs/>
          <w:spacing w:val="28"/>
          <w:sz w:val="26"/>
          <w:szCs w:val="26"/>
        </w:rPr>
        <w:t xml:space="preserve"> СЕЛЬСКОГО</w:t>
      </w:r>
      <w:r w:rsidR="00171A20">
        <w:rPr>
          <w:rFonts w:ascii="Times New Roman" w:hAnsi="Times New Roman"/>
          <w:b/>
          <w:bCs/>
          <w:spacing w:val="28"/>
          <w:sz w:val="26"/>
          <w:szCs w:val="26"/>
        </w:rPr>
        <w:t xml:space="preserve"> </w:t>
      </w:r>
      <w:r w:rsidR="00171A20" w:rsidRPr="00F74AC5">
        <w:rPr>
          <w:rFonts w:ascii="Times New Roman" w:hAnsi="Times New Roman"/>
          <w:b/>
          <w:bCs/>
          <w:spacing w:val="28"/>
          <w:sz w:val="26"/>
          <w:szCs w:val="26"/>
        </w:rPr>
        <w:t xml:space="preserve">ПОСЕЛЕНИЯ </w:t>
      </w:r>
    </w:p>
    <w:p w:rsidR="00171A20" w:rsidRPr="00F74AC5" w:rsidRDefault="00171A20" w:rsidP="00171A20">
      <w:pPr>
        <w:pStyle w:val="afff9"/>
        <w:tabs>
          <w:tab w:val="left" w:pos="426"/>
          <w:tab w:val="left" w:pos="2977"/>
        </w:tabs>
        <w:jc w:val="center"/>
        <w:rPr>
          <w:rFonts w:ascii="Times New Roman" w:hAnsi="Times New Roman"/>
          <w:b/>
          <w:bCs/>
          <w:spacing w:val="28"/>
          <w:sz w:val="26"/>
          <w:szCs w:val="26"/>
        </w:rPr>
      </w:pPr>
      <w:r w:rsidRPr="00F74AC5">
        <w:rPr>
          <w:rFonts w:ascii="Times New Roman" w:hAnsi="Times New Roman"/>
          <w:b/>
          <w:bCs/>
          <w:spacing w:val="28"/>
          <w:sz w:val="26"/>
          <w:szCs w:val="26"/>
        </w:rPr>
        <w:t>РОССОШАНСКОГО МУНИЦИПАЛЬНОГО РАЙОНА ВОРОНЕЖСКОЙ ОБЛАСТИ</w:t>
      </w:r>
    </w:p>
    <w:p w:rsidR="00171A20" w:rsidRPr="00F74AC5" w:rsidRDefault="00171A20" w:rsidP="00171A20">
      <w:pPr>
        <w:pStyle w:val="afff9"/>
        <w:tabs>
          <w:tab w:val="left" w:pos="426"/>
          <w:tab w:val="left" w:pos="2977"/>
        </w:tabs>
        <w:jc w:val="center"/>
        <w:rPr>
          <w:rFonts w:ascii="Times New Roman" w:hAnsi="Times New Roman"/>
          <w:b/>
          <w:bCs/>
          <w:spacing w:val="28"/>
          <w:sz w:val="26"/>
          <w:szCs w:val="26"/>
        </w:rPr>
      </w:pPr>
    </w:p>
    <w:p w:rsidR="00171A20" w:rsidRPr="00F74AC5" w:rsidRDefault="00171A20" w:rsidP="00171A20">
      <w:pPr>
        <w:pStyle w:val="afff9"/>
        <w:tabs>
          <w:tab w:val="left" w:pos="426"/>
          <w:tab w:val="left" w:pos="2977"/>
        </w:tabs>
        <w:jc w:val="center"/>
        <w:rPr>
          <w:rFonts w:ascii="Times New Roman" w:hAnsi="Times New Roman"/>
          <w:b/>
          <w:bCs/>
          <w:spacing w:val="40"/>
          <w:sz w:val="26"/>
          <w:szCs w:val="26"/>
        </w:rPr>
      </w:pPr>
      <w:r w:rsidRPr="00F74AC5">
        <w:rPr>
          <w:rFonts w:ascii="Times New Roman" w:hAnsi="Times New Roman"/>
          <w:b/>
          <w:spacing w:val="40"/>
          <w:sz w:val="26"/>
          <w:szCs w:val="26"/>
        </w:rPr>
        <w:t>РАСПОРЯЖЕНИЕ</w:t>
      </w:r>
    </w:p>
    <w:p w:rsidR="00171A20" w:rsidRPr="00C95363" w:rsidRDefault="00171A20" w:rsidP="00C95363">
      <w:pPr>
        <w:ind w:left="426" w:right="531"/>
        <w:jc w:val="both"/>
        <w:rPr>
          <w:sz w:val="26"/>
          <w:szCs w:val="26"/>
        </w:rPr>
      </w:pPr>
    </w:p>
    <w:p w:rsidR="00171A20" w:rsidRPr="00C95363" w:rsidRDefault="00171A20" w:rsidP="00DD47F3">
      <w:pPr>
        <w:spacing w:after="0" w:line="240" w:lineRule="auto"/>
        <w:ind w:left="425" w:right="533"/>
        <w:rPr>
          <w:rFonts w:ascii="Times New Roman" w:hAnsi="Times New Roman"/>
          <w:sz w:val="26"/>
          <w:szCs w:val="26"/>
        </w:rPr>
      </w:pPr>
      <w:r w:rsidRPr="00DD47F3">
        <w:rPr>
          <w:rFonts w:ascii="Times New Roman" w:hAnsi="Times New Roman"/>
          <w:sz w:val="26"/>
          <w:szCs w:val="26"/>
        </w:rPr>
        <w:t xml:space="preserve">от </w:t>
      </w:r>
      <w:r w:rsidR="00036C4B">
        <w:rPr>
          <w:rFonts w:ascii="Times New Roman" w:hAnsi="Times New Roman"/>
          <w:sz w:val="26"/>
          <w:szCs w:val="26"/>
        </w:rPr>
        <w:t>21</w:t>
      </w:r>
      <w:r w:rsidR="00DD47F3" w:rsidRPr="00DD47F3">
        <w:rPr>
          <w:rFonts w:ascii="Times New Roman" w:hAnsi="Times New Roman"/>
          <w:sz w:val="26"/>
          <w:szCs w:val="26"/>
        </w:rPr>
        <w:t>.</w:t>
      </w:r>
      <w:r w:rsidR="00036C4B">
        <w:rPr>
          <w:rFonts w:ascii="Times New Roman" w:hAnsi="Times New Roman"/>
          <w:sz w:val="26"/>
          <w:szCs w:val="26"/>
        </w:rPr>
        <w:t>1</w:t>
      </w:r>
      <w:r w:rsidR="00DD47F3" w:rsidRPr="00DD47F3">
        <w:rPr>
          <w:rFonts w:ascii="Times New Roman" w:hAnsi="Times New Roman"/>
          <w:sz w:val="26"/>
          <w:szCs w:val="26"/>
        </w:rPr>
        <w:t>0.2024</w:t>
      </w:r>
      <w:r w:rsidRPr="00DD47F3">
        <w:rPr>
          <w:rFonts w:ascii="Times New Roman" w:hAnsi="Times New Roman"/>
          <w:sz w:val="26"/>
          <w:szCs w:val="26"/>
        </w:rPr>
        <w:t xml:space="preserve"> года № </w:t>
      </w:r>
      <w:r w:rsidR="00DD47F3" w:rsidRPr="00DD47F3">
        <w:rPr>
          <w:rFonts w:ascii="Times New Roman" w:hAnsi="Times New Roman"/>
          <w:sz w:val="26"/>
          <w:szCs w:val="26"/>
        </w:rPr>
        <w:t>6</w:t>
      </w:r>
      <w:r w:rsidR="00036C4B">
        <w:rPr>
          <w:rFonts w:ascii="Times New Roman" w:hAnsi="Times New Roman"/>
          <w:sz w:val="26"/>
          <w:szCs w:val="26"/>
        </w:rPr>
        <w:t>1</w:t>
      </w:r>
      <w:r w:rsidR="005D0AAC">
        <w:rPr>
          <w:rFonts w:ascii="Times New Roman" w:hAnsi="Times New Roman"/>
          <w:sz w:val="26"/>
          <w:szCs w:val="26"/>
        </w:rPr>
        <w:t>р</w:t>
      </w:r>
    </w:p>
    <w:p w:rsidR="00171A20" w:rsidRPr="00C95363" w:rsidRDefault="00171A20" w:rsidP="00DD47F3">
      <w:pPr>
        <w:spacing w:after="0" w:line="240" w:lineRule="auto"/>
        <w:ind w:left="425" w:right="533"/>
        <w:rPr>
          <w:rFonts w:ascii="Times New Roman" w:hAnsi="Times New Roman"/>
          <w:sz w:val="26"/>
          <w:szCs w:val="26"/>
        </w:rPr>
      </w:pPr>
      <w:r w:rsidRPr="00C95363">
        <w:rPr>
          <w:rFonts w:ascii="Times New Roman" w:hAnsi="Times New Roman"/>
          <w:sz w:val="26"/>
          <w:szCs w:val="26"/>
        </w:rPr>
        <w:t xml:space="preserve">с. </w:t>
      </w:r>
      <w:proofErr w:type="spellStart"/>
      <w:r w:rsidR="005D0AAC">
        <w:rPr>
          <w:rFonts w:ascii="Times New Roman" w:hAnsi="Times New Roman"/>
          <w:sz w:val="26"/>
          <w:szCs w:val="26"/>
        </w:rPr>
        <w:t>Кривоносово</w:t>
      </w:r>
      <w:proofErr w:type="spellEnd"/>
    </w:p>
    <w:p w:rsidR="00171A20" w:rsidRPr="00C95363" w:rsidRDefault="00171A20" w:rsidP="00C95363">
      <w:pPr>
        <w:tabs>
          <w:tab w:val="right" w:pos="9900"/>
        </w:tabs>
        <w:ind w:left="426" w:right="531"/>
        <w:jc w:val="both"/>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171A20" w:rsidRPr="00C95363" w:rsidTr="00E430FF">
        <w:tc>
          <w:tcPr>
            <w:tcW w:w="4928" w:type="dxa"/>
          </w:tcPr>
          <w:p w:rsidR="00171A20" w:rsidRPr="00C95363" w:rsidRDefault="00171A20" w:rsidP="00C95363">
            <w:pPr>
              <w:tabs>
                <w:tab w:val="right" w:pos="10206"/>
              </w:tabs>
              <w:ind w:left="426" w:right="531"/>
              <w:jc w:val="both"/>
              <w:rPr>
                <w:rFonts w:ascii="Times New Roman" w:hAnsi="Times New Roman"/>
                <w:sz w:val="26"/>
                <w:szCs w:val="26"/>
              </w:rPr>
            </w:pPr>
            <w:r w:rsidRPr="00C95363">
              <w:rPr>
                <w:rFonts w:ascii="Times New Roman" w:hAnsi="Times New Roman"/>
                <w:sz w:val="26"/>
                <w:szCs w:val="26"/>
              </w:rPr>
              <w:t>Об утверждении  технологической  схемы  предоставления муниципальной услуги «Предоставление земельного участка, находящегося в муниципальной собственности на торгах»</w:t>
            </w:r>
          </w:p>
        </w:tc>
        <w:tc>
          <w:tcPr>
            <w:tcW w:w="4643" w:type="dxa"/>
          </w:tcPr>
          <w:p w:rsidR="00171A20" w:rsidRPr="00C95363" w:rsidRDefault="00171A20" w:rsidP="00C95363">
            <w:pPr>
              <w:tabs>
                <w:tab w:val="right" w:pos="9900"/>
              </w:tabs>
              <w:ind w:left="426" w:right="531"/>
              <w:jc w:val="both"/>
              <w:rPr>
                <w:rFonts w:ascii="Times New Roman" w:hAnsi="Times New Roman"/>
                <w:sz w:val="26"/>
                <w:szCs w:val="26"/>
              </w:rPr>
            </w:pPr>
          </w:p>
        </w:tc>
      </w:tr>
    </w:tbl>
    <w:p w:rsidR="00CE5421" w:rsidRPr="00AB3F21" w:rsidRDefault="00171A20" w:rsidP="00CE5421">
      <w:pPr>
        <w:spacing w:after="0" w:line="240" w:lineRule="auto"/>
        <w:ind w:left="284" w:right="389"/>
        <w:jc w:val="both"/>
        <w:rPr>
          <w:rFonts w:ascii="Times New Roman" w:hAnsi="Times New Roman"/>
          <w:sz w:val="26"/>
          <w:szCs w:val="26"/>
        </w:rPr>
      </w:pPr>
      <w:r w:rsidRPr="00C95363">
        <w:rPr>
          <w:rFonts w:ascii="Times New Roman" w:hAnsi="Times New Roman"/>
          <w:sz w:val="26"/>
          <w:szCs w:val="26"/>
        </w:rPr>
        <w:tab/>
      </w:r>
      <w:proofErr w:type="gramStart"/>
      <w:r w:rsidR="00CE5421" w:rsidRPr="00AB3F21">
        <w:rPr>
          <w:rFonts w:ascii="Times New Roman" w:hAnsi="Times New Roman"/>
          <w:sz w:val="26"/>
          <w:szCs w:val="26"/>
        </w:rPr>
        <w:t xml:space="preserve">В соответствии с постановлением Правительства Российской Федерации от </w:t>
      </w:r>
      <w:r w:rsidR="00CE5421" w:rsidRPr="00AB3F21">
        <w:rPr>
          <w:rFonts w:ascii="Times New Roman" w:hAnsi="Times New Roman"/>
          <w:spacing w:val="-2"/>
          <w:sz w:val="26"/>
          <w:szCs w:val="26"/>
        </w:rPr>
        <w:t xml:space="preserve">27.09.2011 года </w:t>
      </w:r>
      <w:r w:rsidR="00CE5421" w:rsidRPr="00AB3F21">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w:t>
      </w:r>
      <w:proofErr w:type="gramEnd"/>
      <w:r w:rsidR="00CE5421" w:rsidRPr="00AB3F21">
        <w:rPr>
          <w:rFonts w:ascii="Times New Roman" w:hAnsi="Times New Roman"/>
          <w:sz w:val="26"/>
          <w:szCs w:val="26"/>
        </w:rPr>
        <w:t xml:space="preserve"> административной реформы от 09.06.2016 г. №142</w:t>
      </w:r>
    </w:p>
    <w:p w:rsidR="00171A20" w:rsidRPr="00C95363" w:rsidRDefault="00171A20" w:rsidP="00C95363">
      <w:pPr>
        <w:spacing w:after="0" w:line="240" w:lineRule="auto"/>
        <w:ind w:left="425" w:right="533"/>
        <w:jc w:val="both"/>
        <w:rPr>
          <w:rFonts w:ascii="Times New Roman" w:hAnsi="Times New Roman"/>
          <w:sz w:val="26"/>
          <w:szCs w:val="26"/>
        </w:rPr>
      </w:pPr>
    </w:p>
    <w:p w:rsidR="00171A20" w:rsidRPr="00C95363" w:rsidRDefault="00171A20" w:rsidP="00C95363">
      <w:pPr>
        <w:tabs>
          <w:tab w:val="right" w:pos="10206"/>
        </w:tabs>
        <w:spacing w:after="0" w:line="240" w:lineRule="auto"/>
        <w:ind w:left="425" w:right="533" w:firstLine="720"/>
        <w:jc w:val="both"/>
        <w:rPr>
          <w:rFonts w:ascii="Times New Roman" w:hAnsi="Times New Roman"/>
          <w:sz w:val="26"/>
          <w:szCs w:val="26"/>
        </w:rPr>
      </w:pPr>
      <w:r w:rsidRPr="00C95363">
        <w:rPr>
          <w:rFonts w:ascii="Times New Roman" w:hAnsi="Times New Roman"/>
          <w:sz w:val="26"/>
          <w:szCs w:val="26"/>
        </w:rPr>
        <w:t>1. Утвердить технологическую схему предоставления муниципальной услуги «Предоставление земельного участка, находящегося в муниципальной собственности на торгах» согласно приложению.</w:t>
      </w:r>
    </w:p>
    <w:p w:rsidR="00171A20" w:rsidRPr="00C95363" w:rsidRDefault="00171A20" w:rsidP="00C95363">
      <w:pPr>
        <w:tabs>
          <w:tab w:val="right" w:pos="10206"/>
        </w:tabs>
        <w:spacing w:after="0" w:line="240" w:lineRule="auto"/>
        <w:ind w:left="425" w:right="533" w:firstLine="720"/>
        <w:jc w:val="both"/>
        <w:rPr>
          <w:rFonts w:ascii="Times New Roman" w:hAnsi="Times New Roman"/>
          <w:sz w:val="26"/>
          <w:szCs w:val="26"/>
        </w:rPr>
      </w:pPr>
      <w:r w:rsidRPr="00C95363">
        <w:rPr>
          <w:rFonts w:ascii="Times New Roman" w:hAnsi="Times New Roman"/>
          <w:sz w:val="26"/>
          <w:szCs w:val="26"/>
        </w:rPr>
        <w:t xml:space="preserve">2. </w:t>
      </w:r>
      <w:proofErr w:type="gramStart"/>
      <w:r w:rsidRPr="00C95363">
        <w:rPr>
          <w:rFonts w:ascii="Times New Roman" w:hAnsi="Times New Roman"/>
          <w:sz w:val="26"/>
          <w:szCs w:val="26"/>
        </w:rPr>
        <w:t>Разместить</w:t>
      </w:r>
      <w:proofErr w:type="gramEnd"/>
      <w:r w:rsidRPr="00C95363">
        <w:rPr>
          <w:rFonts w:ascii="Times New Roman" w:hAnsi="Times New Roman"/>
          <w:sz w:val="26"/>
          <w:szCs w:val="26"/>
        </w:rPr>
        <w:t xml:space="preserve"> технологическую схему предоставления муниципальной услуги  «Предоставление земельного участка, находящегося в муниципальной собственности на торгах» на официальном сайте администрации </w:t>
      </w:r>
      <w:proofErr w:type="spellStart"/>
      <w:r w:rsidR="005D0AAC">
        <w:rPr>
          <w:rFonts w:ascii="Times New Roman" w:hAnsi="Times New Roman"/>
          <w:sz w:val="26"/>
          <w:szCs w:val="26"/>
        </w:rPr>
        <w:t>Кривонос</w:t>
      </w:r>
      <w:r w:rsidRPr="00C95363">
        <w:rPr>
          <w:rFonts w:ascii="Times New Roman" w:hAnsi="Times New Roman"/>
          <w:sz w:val="26"/>
          <w:szCs w:val="26"/>
        </w:rPr>
        <w:t>овского</w:t>
      </w:r>
      <w:proofErr w:type="spellEnd"/>
      <w:r w:rsidRPr="00C95363">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rsidR="00171A20" w:rsidRPr="00C95363" w:rsidRDefault="00171A20" w:rsidP="00C95363">
      <w:pPr>
        <w:tabs>
          <w:tab w:val="left" w:pos="0"/>
        </w:tabs>
        <w:autoSpaceDE w:val="0"/>
        <w:autoSpaceDN w:val="0"/>
        <w:adjustRightInd w:val="0"/>
        <w:spacing w:after="0" w:line="240" w:lineRule="auto"/>
        <w:ind w:left="425" w:right="533"/>
        <w:jc w:val="both"/>
        <w:rPr>
          <w:rFonts w:ascii="Times New Roman" w:hAnsi="Times New Roman"/>
          <w:sz w:val="26"/>
          <w:szCs w:val="26"/>
        </w:rPr>
      </w:pPr>
      <w:r w:rsidRPr="00C95363">
        <w:rPr>
          <w:rFonts w:ascii="Times New Roman" w:hAnsi="Times New Roman"/>
          <w:sz w:val="26"/>
          <w:szCs w:val="26"/>
        </w:rPr>
        <w:t xml:space="preserve">3. Распоряжение администрации </w:t>
      </w:r>
      <w:proofErr w:type="spellStart"/>
      <w:r w:rsidR="005D0AAC">
        <w:rPr>
          <w:rFonts w:ascii="Times New Roman" w:hAnsi="Times New Roman"/>
          <w:sz w:val="26"/>
          <w:szCs w:val="26"/>
        </w:rPr>
        <w:t>Кривонос</w:t>
      </w:r>
      <w:r w:rsidRPr="00C95363">
        <w:rPr>
          <w:rFonts w:ascii="Times New Roman" w:hAnsi="Times New Roman"/>
          <w:sz w:val="26"/>
          <w:szCs w:val="26"/>
        </w:rPr>
        <w:t>овского</w:t>
      </w:r>
      <w:proofErr w:type="spellEnd"/>
      <w:r w:rsidRPr="00C95363">
        <w:rPr>
          <w:rFonts w:ascii="Times New Roman" w:hAnsi="Times New Roman"/>
          <w:sz w:val="26"/>
          <w:szCs w:val="26"/>
        </w:rPr>
        <w:t xml:space="preserve"> сельского поселения Россошанского муниципального района от </w:t>
      </w:r>
      <w:r w:rsidR="00E430FF" w:rsidRPr="00DD47F3">
        <w:rPr>
          <w:rFonts w:ascii="Times New Roman" w:hAnsi="Times New Roman"/>
          <w:sz w:val="26"/>
          <w:szCs w:val="26"/>
        </w:rPr>
        <w:t>03.09.2024 года № 46</w:t>
      </w:r>
      <w:r w:rsidRPr="00C95363">
        <w:rPr>
          <w:rFonts w:ascii="Times New Roman" w:hAnsi="Times New Roman"/>
          <w:sz w:val="26"/>
          <w:szCs w:val="26"/>
        </w:rPr>
        <w:t xml:space="preserve"> «Об утверждении  технологической схемы предоставления муниципальной услуги «</w:t>
      </w:r>
      <w:r w:rsidR="00C95363" w:rsidRPr="00C95363">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на торгах</w:t>
      </w:r>
      <w:r w:rsidRPr="00C95363">
        <w:rPr>
          <w:rFonts w:ascii="Times New Roman" w:hAnsi="Times New Roman"/>
          <w:sz w:val="26"/>
          <w:szCs w:val="26"/>
        </w:rPr>
        <w:t>» считать утратившим силу.</w:t>
      </w:r>
    </w:p>
    <w:p w:rsidR="00171A20" w:rsidRPr="00C95363" w:rsidRDefault="00171A20" w:rsidP="00C95363">
      <w:pPr>
        <w:tabs>
          <w:tab w:val="right" w:pos="9900"/>
        </w:tabs>
        <w:spacing w:after="0" w:line="240" w:lineRule="auto"/>
        <w:ind w:left="425" w:right="533" w:firstLine="720"/>
        <w:contextualSpacing/>
        <w:jc w:val="both"/>
        <w:rPr>
          <w:rFonts w:ascii="Times New Roman" w:hAnsi="Times New Roman"/>
          <w:sz w:val="26"/>
          <w:szCs w:val="26"/>
        </w:rPr>
      </w:pPr>
      <w:r w:rsidRPr="00C95363">
        <w:rPr>
          <w:rFonts w:ascii="Times New Roman" w:hAnsi="Times New Roman"/>
          <w:sz w:val="26"/>
          <w:szCs w:val="26"/>
        </w:rPr>
        <w:t xml:space="preserve">4. </w:t>
      </w:r>
      <w:proofErr w:type="gramStart"/>
      <w:r w:rsidRPr="00C95363">
        <w:rPr>
          <w:rFonts w:ascii="Times New Roman" w:hAnsi="Times New Roman"/>
          <w:sz w:val="26"/>
          <w:szCs w:val="26"/>
        </w:rPr>
        <w:t>Контроль за</w:t>
      </w:r>
      <w:proofErr w:type="gramEnd"/>
      <w:r w:rsidRPr="00C95363">
        <w:rPr>
          <w:rFonts w:ascii="Times New Roman" w:hAnsi="Times New Roman"/>
          <w:sz w:val="26"/>
          <w:szCs w:val="26"/>
        </w:rPr>
        <w:t xml:space="preserve"> исполнением настоящего распоряжения возложить на главу  </w:t>
      </w:r>
      <w:proofErr w:type="spellStart"/>
      <w:r w:rsidR="005D0AAC">
        <w:rPr>
          <w:rFonts w:ascii="Times New Roman" w:hAnsi="Times New Roman"/>
          <w:sz w:val="26"/>
          <w:szCs w:val="26"/>
        </w:rPr>
        <w:t>Кривонос</w:t>
      </w:r>
      <w:r w:rsidRPr="00C95363">
        <w:rPr>
          <w:rFonts w:ascii="Times New Roman" w:hAnsi="Times New Roman"/>
          <w:sz w:val="26"/>
          <w:szCs w:val="26"/>
        </w:rPr>
        <w:t>овского</w:t>
      </w:r>
      <w:proofErr w:type="spellEnd"/>
      <w:r w:rsidRPr="00C95363">
        <w:rPr>
          <w:rFonts w:ascii="Times New Roman" w:hAnsi="Times New Roman"/>
          <w:sz w:val="26"/>
          <w:szCs w:val="26"/>
        </w:rPr>
        <w:t xml:space="preserve"> сельского поселения Россошанского муниципального района.</w:t>
      </w:r>
    </w:p>
    <w:p w:rsidR="00171A20" w:rsidRPr="00C95363" w:rsidRDefault="00171A20" w:rsidP="00C95363">
      <w:pPr>
        <w:tabs>
          <w:tab w:val="right" w:pos="9900"/>
        </w:tabs>
        <w:spacing w:after="0" w:line="240" w:lineRule="auto"/>
        <w:ind w:left="425" w:right="533" w:firstLine="720"/>
        <w:contextualSpacing/>
        <w:rPr>
          <w:rFonts w:ascii="Times New Roman" w:hAnsi="Times New Roman"/>
          <w:sz w:val="26"/>
          <w:szCs w:val="26"/>
        </w:rPr>
      </w:pPr>
    </w:p>
    <w:p w:rsidR="00171A20" w:rsidRPr="00C95363" w:rsidRDefault="00171A20" w:rsidP="00C95363">
      <w:pPr>
        <w:tabs>
          <w:tab w:val="right" w:pos="9900"/>
        </w:tabs>
        <w:spacing w:before="100" w:beforeAutospacing="1" w:after="100" w:afterAutospacing="1"/>
        <w:ind w:left="426" w:right="531" w:firstLine="720"/>
        <w:contextualSpacing/>
        <w:rPr>
          <w:rFonts w:ascii="Times New Roman" w:hAnsi="Times New Roman"/>
          <w:sz w:val="26"/>
          <w:szCs w:val="26"/>
        </w:rPr>
      </w:pPr>
    </w:p>
    <w:p w:rsidR="00171A20" w:rsidRPr="00D75153" w:rsidRDefault="00171A20" w:rsidP="001943D3">
      <w:pPr>
        <w:ind w:left="426" w:right="531"/>
        <w:jc w:val="both"/>
        <w:rPr>
          <w:rFonts w:ascii="Times New Roman" w:eastAsia="Times New Roman" w:hAnsi="Times New Roman"/>
          <w:sz w:val="26"/>
          <w:szCs w:val="26"/>
          <w:lang w:eastAsia="ru-RU"/>
        </w:rPr>
      </w:pPr>
      <w:r w:rsidRPr="00C95363">
        <w:rPr>
          <w:rFonts w:ascii="Times New Roman" w:hAnsi="Times New Roman"/>
          <w:sz w:val="26"/>
          <w:szCs w:val="26"/>
        </w:rPr>
        <w:t xml:space="preserve">Глава </w:t>
      </w:r>
      <w:proofErr w:type="spellStart"/>
      <w:r w:rsidR="005D0AAC">
        <w:rPr>
          <w:rFonts w:ascii="Times New Roman" w:hAnsi="Times New Roman"/>
          <w:sz w:val="26"/>
          <w:szCs w:val="26"/>
        </w:rPr>
        <w:t>Кривонос</w:t>
      </w:r>
      <w:r w:rsidRPr="00C95363">
        <w:rPr>
          <w:rFonts w:ascii="Times New Roman" w:hAnsi="Times New Roman"/>
          <w:sz w:val="26"/>
          <w:szCs w:val="26"/>
        </w:rPr>
        <w:t>овского</w:t>
      </w:r>
      <w:proofErr w:type="spellEnd"/>
      <w:r w:rsidRPr="00C95363">
        <w:rPr>
          <w:rFonts w:ascii="Times New Roman" w:hAnsi="Times New Roman"/>
          <w:sz w:val="26"/>
          <w:szCs w:val="26"/>
        </w:rPr>
        <w:t xml:space="preserve"> сельского поселения:                                    </w:t>
      </w:r>
      <w:proofErr w:type="spellStart"/>
      <w:r w:rsidR="005D0AAC">
        <w:rPr>
          <w:rFonts w:ascii="Times New Roman" w:hAnsi="Times New Roman"/>
          <w:sz w:val="26"/>
          <w:szCs w:val="26"/>
        </w:rPr>
        <w:t>Ю.В.Белашов</w:t>
      </w:r>
      <w:proofErr w:type="spellEnd"/>
      <w:r w:rsidRPr="00C95363">
        <w:rPr>
          <w:rFonts w:ascii="Times New Roman" w:hAnsi="Times New Roman"/>
          <w:sz w:val="26"/>
          <w:szCs w:val="26"/>
        </w:rPr>
        <w:t xml:space="preserve">  </w:t>
      </w:r>
    </w:p>
    <w:p w:rsidR="0005614A" w:rsidRDefault="0005614A" w:rsidP="0005614A">
      <w:pPr>
        <w:spacing w:line="240" w:lineRule="auto"/>
        <w:rPr>
          <w:rFonts w:ascii="Times New Roman" w:hAnsi="Times New Roman"/>
          <w:sz w:val="20"/>
          <w:szCs w:val="20"/>
        </w:rPr>
      </w:pPr>
    </w:p>
    <w:p w:rsidR="0005614A" w:rsidRDefault="0005614A" w:rsidP="00AD7814">
      <w:pPr>
        <w:spacing w:line="240" w:lineRule="auto"/>
        <w:jc w:val="right"/>
        <w:rPr>
          <w:rFonts w:ascii="Times New Roman" w:hAnsi="Times New Roman"/>
          <w:sz w:val="20"/>
          <w:szCs w:val="20"/>
        </w:rPr>
        <w:sectPr w:rsidR="0005614A" w:rsidSect="0005614A">
          <w:pgSz w:w="11906" w:h="16838"/>
          <w:pgMar w:top="567" w:right="346" w:bottom="1134" w:left="539" w:header="709" w:footer="709" w:gutter="0"/>
          <w:cols w:space="708"/>
          <w:docGrid w:linePitch="360"/>
        </w:sectPr>
      </w:pPr>
    </w:p>
    <w:p w:rsidR="0005614A" w:rsidRDefault="0005614A" w:rsidP="00AD7814">
      <w:pPr>
        <w:spacing w:line="240" w:lineRule="auto"/>
        <w:jc w:val="right"/>
        <w:rPr>
          <w:rFonts w:ascii="Times New Roman" w:hAnsi="Times New Roman"/>
          <w:sz w:val="20"/>
          <w:szCs w:val="20"/>
        </w:rPr>
      </w:pPr>
    </w:p>
    <w:p w:rsidR="00171A20" w:rsidRPr="00EB36AB" w:rsidRDefault="00171A20" w:rsidP="00171A20">
      <w:pPr>
        <w:ind w:left="9000"/>
        <w:rPr>
          <w:rFonts w:ascii="Times New Roman" w:hAnsi="Times New Roman"/>
          <w:sz w:val="26"/>
          <w:szCs w:val="26"/>
        </w:rPr>
      </w:pPr>
      <w:r w:rsidRPr="00EB36AB">
        <w:rPr>
          <w:rFonts w:ascii="Times New Roman" w:hAnsi="Times New Roman"/>
          <w:sz w:val="26"/>
          <w:szCs w:val="26"/>
        </w:rPr>
        <w:t xml:space="preserve">Приложение </w:t>
      </w:r>
    </w:p>
    <w:p w:rsidR="00DD47F3" w:rsidRDefault="00171A20" w:rsidP="00DD47F3">
      <w:pPr>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5D0AAC">
        <w:rPr>
          <w:rFonts w:ascii="Times New Roman" w:hAnsi="Times New Roman"/>
          <w:sz w:val="26"/>
          <w:szCs w:val="26"/>
        </w:rPr>
        <w:t>Кривонос</w:t>
      </w:r>
      <w:r>
        <w:rPr>
          <w:rFonts w:ascii="Times New Roman" w:hAnsi="Times New Roman"/>
          <w:sz w:val="26"/>
          <w:szCs w:val="26"/>
        </w:rPr>
        <w:t>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036C4B">
        <w:rPr>
          <w:rFonts w:ascii="Times New Roman" w:hAnsi="Times New Roman"/>
          <w:sz w:val="26"/>
          <w:szCs w:val="26"/>
        </w:rPr>
        <w:t>21</w:t>
      </w:r>
      <w:r w:rsidR="00036C4B" w:rsidRPr="00DD47F3">
        <w:rPr>
          <w:rFonts w:ascii="Times New Roman" w:hAnsi="Times New Roman"/>
          <w:sz w:val="26"/>
          <w:szCs w:val="26"/>
        </w:rPr>
        <w:t>.</w:t>
      </w:r>
      <w:r w:rsidR="00036C4B">
        <w:rPr>
          <w:rFonts w:ascii="Times New Roman" w:hAnsi="Times New Roman"/>
          <w:sz w:val="26"/>
          <w:szCs w:val="26"/>
        </w:rPr>
        <w:t>1</w:t>
      </w:r>
      <w:r w:rsidR="00036C4B" w:rsidRPr="00DD47F3">
        <w:rPr>
          <w:rFonts w:ascii="Times New Roman" w:hAnsi="Times New Roman"/>
          <w:sz w:val="26"/>
          <w:szCs w:val="26"/>
        </w:rPr>
        <w:t>0.2024 года № 6</w:t>
      </w:r>
      <w:r w:rsidR="00036C4B">
        <w:rPr>
          <w:rFonts w:ascii="Times New Roman" w:hAnsi="Times New Roman"/>
          <w:sz w:val="26"/>
          <w:szCs w:val="26"/>
        </w:rPr>
        <w:t>1</w:t>
      </w:r>
      <w:r w:rsidR="005D0AAC">
        <w:rPr>
          <w:rFonts w:ascii="Times New Roman" w:hAnsi="Times New Roman"/>
          <w:sz w:val="26"/>
          <w:szCs w:val="26"/>
        </w:rPr>
        <w:t>р</w:t>
      </w:r>
    </w:p>
    <w:p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 земельного участка, находящегося в муниципальной собственности на торгах»</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036C4B" w:rsidRPr="00327D7E" w:rsidTr="00362FAC">
        <w:trPr>
          <w:tblHeader/>
        </w:trPr>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spacing w:after="0" w:line="240" w:lineRule="auto"/>
              <w:jc w:val="center"/>
              <w:rPr>
                <w:rFonts w:ascii="Times New Roman" w:hAnsi="Times New Roman"/>
                <w:b/>
                <w:sz w:val="24"/>
                <w:szCs w:val="24"/>
              </w:rPr>
            </w:pPr>
            <w:r w:rsidRPr="00327D7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spacing w:after="0" w:line="240" w:lineRule="auto"/>
              <w:jc w:val="center"/>
              <w:rPr>
                <w:rFonts w:ascii="Times New Roman" w:hAnsi="Times New Roman"/>
                <w:b/>
                <w:sz w:val="24"/>
                <w:szCs w:val="24"/>
              </w:rPr>
            </w:pPr>
            <w:r w:rsidRPr="00327D7E">
              <w:rPr>
                <w:rFonts w:ascii="Times New Roman" w:hAnsi="Times New Roman"/>
                <w:b/>
                <w:sz w:val="24"/>
                <w:szCs w:val="24"/>
              </w:rPr>
              <w:t>Содержание раздела</w:t>
            </w:r>
          </w:p>
        </w:tc>
      </w:tr>
      <w:tr w:rsidR="00036C4B" w:rsidRPr="00327D7E" w:rsidTr="00362FAC">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t>Общие сведения о муниципальной услуге</w:t>
            </w:r>
          </w:p>
          <w:p w:rsidR="00036C4B" w:rsidRPr="00327D7E" w:rsidRDefault="00036C4B" w:rsidP="00036C4B">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spacing w:after="0" w:line="240" w:lineRule="auto"/>
              <w:ind w:firstLine="540"/>
              <w:jc w:val="both"/>
              <w:rPr>
                <w:rFonts w:ascii="Times New Roman" w:hAnsi="Times New Roman"/>
                <w:b/>
                <w:sz w:val="24"/>
                <w:szCs w:val="24"/>
              </w:rPr>
            </w:pPr>
            <w:r w:rsidRPr="00327D7E">
              <w:rPr>
                <w:rFonts w:ascii="Times New Roman" w:hAnsi="Times New Roman"/>
                <w:b/>
                <w:sz w:val="24"/>
                <w:szCs w:val="24"/>
              </w:rPr>
              <w:t xml:space="preserve">1. Наименование органа местного самоуправления, предоставляющего услугу  </w:t>
            </w:r>
          </w:p>
          <w:p w:rsidR="00036C4B" w:rsidRPr="00327D7E" w:rsidRDefault="00036C4B" w:rsidP="00036C4B">
            <w:pPr>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sz w:val="24"/>
                <w:szCs w:val="24"/>
              </w:rPr>
              <w:t xml:space="preserve">Администрация </w:t>
            </w:r>
            <w:proofErr w:type="spellStart"/>
            <w:r w:rsidR="005D0AAC">
              <w:rPr>
                <w:rFonts w:ascii="Times New Roman" w:hAnsi="Times New Roman"/>
                <w:sz w:val="24"/>
                <w:szCs w:val="24"/>
              </w:rPr>
              <w:t>Кривонос</w:t>
            </w:r>
            <w:r w:rsidRPr="00327D7E">
              <w:rPr>
                <w:rFonts w:ascii="Times New Roman" w:hAnsi="Times New Roman"/>
                <w:sz w:val="24"/>
                <w:szCs w:val="24"/>
              </w:rPr>
              <w:t>овского</w:t>
            </w:r>
            <w:proofErr w:type="spellEnd"/>
            <w:r w:rsidRPr="00327D7E">
              <w:rPr>
                <w:rFonts w:ascii="Times New Roman" w:hAnsi="Times New Roman"/>
                <w:sz w:val="24"/>
                <w:szCs w:val="24"/>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36C4B" w:rsidRPr="00327D7E" w:rsidRDefault="00036C4B" w:rsidP="00036C4B">
            <w:pPr>
              <w:tabs>
                <w:tab w:val="left" w:pos="0"/>
              </w:tabs>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b/>
                <w:sz w:val="24"/>
                <w:szCs w:val="24"/>
              </w:rPr>
              <w:t>2. Номер услуги в федеральном реестре</w:t>
            </w:r>
            <w:r w:rsidRPr="00327D7E">
              <w:rPr>
                <w:rFonts w:ascii="Times New Roman" w:hAnsi="Times New Roman"/>
                <w:sz w:val="24"/>
                <w:szCs w:val="24"/>
              </w:rPr>
              <w:t xml:space="preserve"> </w:t>
            </w:r>
          </w:p>
          <w:p w:rsidR="005D0AAC" w:rsidRDefault="005D0AAC" w:rsidP="00036C4B">
            <w:pPr>
              <w:tabs>
                <w:tab w:val="left" w:pos="0"/>
              </w:tabs>
              <w:autoSpaceDE w:val="0"/>
              <w:autoSpaceDN w:val="0"/>
              <w:adjustRightInd w:val="0"/>
              <w:spacing w:after="0" w:line="240" w:lineRule="auto"/>
              <w:ind w:firstLine="540"/>
              <w:jc w:val="both"/>
              <w:rPr>
                <w:rFonts w:ascii="Times New Roman" w:hAnsi="Times New Roman"/>
                <w:sz w:val="20"/>
                <w:szCs w:val="20"/>
              </w:rPr>
            </w:pPr>
            <w:r w:rsidRPr="00DD1D28">
              <w:rPr>
                <w:rFonts w:ascii="Times New Roman" w:hAnsi="Times New Roman"/>
                <w:sz w:val="20"/>
                <w:szCs w:val="20"/>
              </w:rPr>
              <w:t>3640100010000809936</w:t>
            </w:r>
          </w:p>
          <w:p w:rsidR="00036C4B" w:rsidRPr="00327D7E" w:rsidRDefault="00036C4B" w:rsidP="00036C4B">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3. Полное наименование услуги</w:t>
            </w:r>
          </w:p>
          <w:p w:rsidR="00036C4B" w:rsidRPr="00327D7E" w:rsidRDefault="00036C4B" w:rsidP="00036C4B">
            <w:pPr>
              <w:spacing w:after="0" w:line="240" w:lineRule="auto"/>
              <w:ind w:firstLine="540"/>
              <w:jc w:val="both"/>
              <w:rPr>
                <w:rFonts w:ascii="Times New Roman" w:hAnsi="Times New Roman"/>
                <w:sz w:val="24"/>
                <w:szCs w:val="24"/>
              </w:rPr>
            </w:pPr>
            <w:r w:rsidRPr="00327D7E">
              <w:rPr>
                <w:rFonts w:ascii="Times New Roman" w:hAnsi="Times New Roman"/>
                <w:sz w:val="24"/>
                <w:szCs w:val="24"/>
              </w:rPr>
              <w:t>«</w:t>
            </w:r>
            <w:r w:rsidR="00002374" w:rsidRPr="00002374">
              <w:rPr>
                <w:rFonts w:ascii="Times New Roman" w:hAnsi="Times New Roman"/>
                <w:color w:val="000000"/>
                <w:sz w:val="24"/>
                <w:szCs w:val="26"/>
              </w:rPr>
              <w:t>Предоставление земельного участка, находящегося в муниципальной собственности, на торгах</w:t>
            </w:r>
            <w:r w:rsidRPr="00002374">
              <w:rPr>
                <w:rFonts w:ascii="Times New Roman" w:hAnsi="Times New Roman"/>
                <w:sz w:val="24"/>
                <w:szCs w:val="24"/>
              </w:rPr>
              <w:t>»</w:t>
            </w:r>
            <w:r w:rsidRPr="00327D7E">
              <w:rPr>
                <w:rFonts w:ascii="Times New Roman" w:hAnsi="Times New Roman"/>
                <w:sz w:val="24"/>
                <w:szCs w:val="24"/>
              </w:rPr>
              <w:t xml:space="preserve"> </w:t>
            </w:r>
          </w:p>
          <w:p w:rsidR="00036C4B" w:rsidRPr="00327D7E" w:rsidRDefault="00036C4B" w:rsidP="00036C4B">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4. Краткое наименование услуги</w:t>
            </w:r>
          </w:p>
          <w:p w:rsidR="00036C4B" w:rsidRPr="00327D7E" w:rsidRDefault="00036C4B" w:rsidP="00036C4B">
            <w:pPr>
              <w:spacing w:after="0" w:line="240" w:lineRule="auto"/>
              <w:ind w:firstLine="540"/>
              <w:jc w:val="both"/>
              <w:rPr>
                <w:rFonts w:ascii="Times New Roman" w:hAnsi="Times New Roman"/>
                <w:sz w:val="24"/>
                <w:szCs w:val="24"/>
              </w:rPr>
            </w:pPr>
            <w:r w:rsidRPr="00327D7E">
              <w:rPr>
                <w:rFonts w:ascii="Times New Roman" w:hAnsi="Times New Roman"/>
                <w:sz w:val="24"/>
                <w:szCs w:val="24"/>
              </w:rPr>
              <w:t>«</w:t>
            </w:r>
            <w:r w:rsidR="00002374" w:rsidRPr="00002374">
              <w:rPr>
                <w:rFonts w:ascii="Times New Roman" w:hAnsi="Times New Roman"/>
                <w:color w:val="000000"/>
                <w:sz w:val="24"/>
                <w:szCs w:val="26"/>
              </w:rPr>
              <w:t>Предоставление земельного участка, находящегося в муниципальной собственности, на торгах</w:t>
            </w:r>
            <w:r w:rsidRPr="00002374">
              <w:rPr>
                <w:rFonts w:ascii="Times New Roman" w:hAnsi="Times New Roman"/>
                <w:sz w:val="24"/>
                <w:szCs w:val="24"/>
              </w:rPr>
              <w:t>»</w:t>
            </w:r>
            <w:r w:rsidRPr="00327D7E">
              <w:rPr>
                <w:rFonts w:ascii="Times New Roman" w:hAnsi="Times New Roman"/>
                <w:sz w:val="24"/>
                <w:szCs w:val="24"/>
              </w:rPr>
              <w:t xml:space="preserve"> </w:t>
            </w:r>
          </w:p>
          <w:p w:rsidR="00036C4B" w:rsidRPr="00327D7E" w:rsidRDefault="00036C4B" w:rsidP="00036C4B">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5. Административный регламент предоставления услуги</w:t>
            </w:r>
          </w:p>
          <w:p w:rsidR="00036C4B" w:rsidRPr="00327D7E" w:rsidRDefault="00036C4B" w:rsidP="00036C4B">
            <w:pPr>
              <w:pStyle w:val="ConsPlusTitle"/>
              <w:ind w:firstLine="709"/>
              <w:jc w:val="both"/>
              <w:rPr>
                <w:rFonts w:ascii="Times New Roman" w:hAnsi="Times New Roman" w:cs="Times New Roman"/>
                <w:sz w:val="24"/>
                <w:szCs w:val="24"/>
              </w:rPr>
            </w:pPr>
            <w:r w:rsidRPr="00327D7E">
              <w:rPr>
                <w:rFonts w:ascii="Times New Roman" w:hAnsi="Times New Roman" w:cs="Times New Roman"/>
                <w:b w:val="0"/>
                <w:sz w:val="24"/>
                <w:szCs w:val="24"/>
              </w:rPr>
              <w:t xml:space="preserve">Постановление администрации </w:t>
            </w:r>
            <w:proofErr w:type="spellStart"/>
            <w:r w:rsidR="005D0AAC">
              <w:rPr>
                <w:rFonts w:ascii="Times New Roman" w:hAnsi="Times New Roman" w:cs="Times New Roman"/>
                <w:b w:val="0"/>
                <w:sz w:val="24"/>
                <w:szCs w:val="24"/>
              </w:rPr>
              <w:t>Кривонос</w:t>
            </w:r>
            <w:r w:rsidRPr="00327D7E">
              <w:rPr>
                <w:rFonts w:ascii="Times New Roman" w:hAnsi="Times New Roman" w:cs="Times New Roman"/>
                <w:b w:val="0"/>
                <w:sz w:val="24"/>
                <w:szCs w:val="24"/>
              </w:rPr>
              <w:t>овского</w:t>
            </w:r>
            <w:proofErr w:type="spellEnd"/>
            <w:r w:rsidRPr="00327D7E">
              <w:rPr>
                <w:rFonts w:ascii="Times New Roman" w:hAnsi="Times New Roman" w:cs="Times New Roman"/>
                <w:b w:val="0"/>
                <w:sz w:val="24"/>
                <w:szCs w:val="24"/>
              </w:rPr>
              <w:t xml:space="preserve"> сельского поселения Россошанского муниципального района Воронежской области от  2</w:t>
            </w:r>
            <w:r w:rsidR="00BB3A0C" w:rsidRPr="00327D7E">
              <w:rPr>
                <w:rFonts w:ascii="Times New Roman" w:hAnsi="Times New Roman" w:cs="Times New Roman"/>
                <w:b w:val="0"/>
                <w:sz w:val="24"/>
                <w:szCs w:val="24"/>
              </w:rPr>
              <w:t>1</w:t>
            </w:r>
            <w:r w:rsidRPr="00327D7E">
              <w:rPr>
                <w:rFonts w:ascii="Times New Roman" w:hAnsi="Times New Roman" w:cs="Times New Roman"/>
                <w:b w:val="0"/>
                <w:sz w:val="24"/>
                <w:szCs w:val="24"/>
              </w:rPr>
              <w:t>.</w:t>
            </w:r>
            <w:r w:rsidR="00BB3A0C" w:rsidRPr="00327D7E">
              <w:rPr>
                <w:rFonts w:ascii="Times New Roman" w:hAnsi="Times New Roman" w:cs="Times New Roman"/>
                <w:b w:val="0"/>
                <w:sz w:val="24"/>
                <w:szCs w:val="24"/>
              </w:rPr>
              <w:t>1</w:t>
            </w:r>
            <w:r w:rsidRPr="00327D7E">
              <w:rPr>
                <w:rFonts w:ascii="Times New Roman" w:hAnsi="Times New Roman" w:cs="Times New Roman"/>
                <w:b w:val="0"/>
                <w:sz w:val="24"/>
                <w:szCs w:val="24"/>
              </w:rPr>
              <w:t>0.202</w:t>
            </w:r>
            <w:r w:rsidR="00BB3A0C" w:rsidRPr="00327D7E">
              <w:rPr>
                <w:rFonts w:ascii="Times New Roman" w:hAnsi="Times New Roman" w:cs="Times New Roman"/>
                <w:b w:val="0"/>
                <w:sz w:val="24"/>
                <w:szCs w:val="24"/>
              </w:rPr>
              <w:t>4</w:t>
            </w:r>
            <w:r w:rsidRPr="00327D7E">
              <w:rPr>
                <w:rFonts w:ascii="Times New Roman" w:hAnsi="Times New Roman" w:cs="Times New Roman"/>
                <w:b w:val="0"/>
                <w:sz w:val="24"/>
                <w:szCs w:val="24"/>
              </w:rPr>
              <w:t xml:space="preserve"> г. № </w:t>
            </w:r>
            <w:r w:rsidR="00F21B9E">
              <w:rPr>
                <w:rFonts w:ascii="Times New Roman" w:hAnsi="Times New Roman" w:cs="Times New Roman"/>
                <w:b w:val="0"/>
                <w:sz w:val="24"/>
                <w:szCs w:val="24"/>
              </w:rPr>
              <w:t>82</w:t>
            </w:r>
            <w:r w:rsidRPr="00327D7E">
              <w:rPr>
                <w:rFonts w:ascii="Times New Roman" w:hAnsi="Times New Roman" w:cs="Times New Roman"/>
                <w:b w:val="0"/>
                <w:sz w:val="24"/>
                <w:szCs w:val="24"/>
              </w:rPr>
              <w:t xml:space="preserve"> «Об утверждении административного регламента по предоставлению муниципальной услуги «</w:t>
            </w:r>
            <w:r w:rsidR="00DE5BE6" w:rsidRPr="00DE5BE6">
              <w:rPr>
                <w:rFonts w:ascii="Times New Roman" w:hAnsi="Times New Roman" w:cs="Times New Roman"/>
                <w:b w:val="0"/>
                <w:color w:val="000000"/>
                <w:sz w:val="24"/>
                <w:szCs w:val="26"/>
              </w:rPr>
              <w:t>Предоставление земельного участка, находящегося в муниципальной собственности, на торгах</w:t>
            </w:r>
            <w:r w:rsidRPr="00327D7E">
              <w:rPr>
                <w:rFonts w:ascii="Times New Roman" w:hAnsi="Times New Roman" w:cs="Times New Roman"/>
                <w:sz w:val="24"/>
                <w:szCs w:val="24"/>
              </w:rPr>
              <w:t xml:space="preserve">» </w:t>
            </w:r>
          </w:p>
          <w:p w:rsidR="00036C4B" w:rsidRPr="00327D7E" w:rsidRDefault="00036C4B" w:rsidP="00036C4B">
            <w:pPr>
              <w:tabs>
                <w:tab w:val="left" w:pos="0"/>
              </w:tabs>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6. Способы оценки качества предоставления услуги</w:t>
            </w:r>
          </w:p>
          <w:p w:rsidR="00036C4B" w:rsidRPr="00327D7E" w:rsidRDefault="00036C4B" w:rsidP="00036C4B">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sz w:val="24"/>
                <w:szCs w:val="24"/>
              </w:rPr>
              <w:t xml:space="preserve">радиотелефонная связь, Портал </w:t>
            </w:r>
            <w:proofErr w:type="spellStart"/>
            <w:r w:rsidRPr="00327D7E">
              <w:rPr>
                <w:rFonts w:ascii="Times New Roman" w:hAnsi="Times New Roman"/>
                <w:sz w:val="24"/>
                <w:szCs w:val="24"/>
              </w:rPr>
              <w:t>гос</w:t>
            </w:r>
            <w:proofErr w:type="gramStart"/>
            <w:r w:rsidRPr="00327D7E">
              <w:rPr>
                <w:rFonts w:ascii="Times New Roman" w:hAnsi="Times New Roman"/>
                <w:sz w:val="24"/>
                <w:szCs w:val="24"/>
              </w:rPr>
              <w:t>.у</w:t>
            </w:r>
            <w:proofErr w:type="gramEnd"/>
            <w:r w:rsidRPr="00327D7E">
              <w:rPr>
                <w:rFonts w:ascii="Times New Roman" w:hAnsi="Times New Roman"/>
                <w:sz w:val="24"/>
                <w:szCs w:val="24"/>
              </w:rPr>
              <w:t>слуг</w:t>
            </w:r>
            <w:proofErr w:type="spellEnd"/>
            <w:r w:rsidRPr="00327D7E">
              <w:rPr>
                <w:rFonts w:ascii="Times New Roman" w:hAnsi="Times New Roman"/>
                <w:sz w:val="24"/>
                <w:szCs w:val="24"/>
              </w:rPr>
              <w:t xml:space="preserve">, личное обращение </w:t>
            </w:r>
          </w:p>
        </w:tc>
      </w:tr>
      <w:tr w:rsidR="00036C4B" w:rsidRPr="00327D7E" w:rsidTr="00362FAC">
        <w:trPr>
          <w:trHeight w:val="696"/>
        </w:trPr>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spacing w:after="0" w:line="240" w:lineRule="auto"/>
              <w:ind w:firstLine="540"/>
              <w:jc w:val="both"/>
              <w:rPr>
                <w:rFonts w:ascii="Times New Roman" w:hAnsi="Times New Roman"/>
                <w:b/>
                <w:sz w:val="24"/>
                <w:szCs w:val="24"/>
              </w:rPr>
            </w:pPr>
            <w:r w:rsidRPr="00327D7E">
              <w:rPr>
                <w:rFonts w:ascii="Times New Roman" w:hAnsi="Times New Roman"/>
                <w:b/>
                <w:sz w:val="24"/>
                <w:szCs w:val="24"/>
              </w:rPr>
              <w:t xml:space="preserve">Исчерпывающий перечень нормативных правовых актов, регулирующих предоставление услуги </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Конституци</w:t>
            </w:r>
            <w:r w:rsidRPr="00327D7E">
              <w:rPr>
                <w:rFonts w:ascii="Times New Roman" w:hAnsi="Times New Roman"/>
                <w:color w:val="000000"/>
                <w:sz w:val="24"/>
                <w:szCs w:val="24"/>
              </w:rPr>
              <w:t>я</w:t>
            </w:r>
            <w:r w:rsidR="00BB3A0C" w:rsidRPr="00327D7E">
              <w:rPr>
                <w:rFonts w:ascii="Times New Roman" w:hAnsi="Times New Roman"/>
                <w:color w:val="000000"/>
                <w:sz w:val="24"/>
                <w:szCs w:val="24"/>
              </w:rPr>
              <w:t xml:space="preserve"> Российской Федерации;</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Градостроительны</w:t>
            </w:r>
            <w:r w:rsidRPr="00327D7E">
              <w:rPr>
                <w:rFonts w:ascii="Times New Roman" w:hAnsi="Times New Roman"/>
                <w:color w:val="000000"/>
                <w:sz w:val="24"/>
                <w:szCs w:val="24"/>
              </w:rPr>
              <w:t>й</w:t>
            </w:r>
            <w:r w:rsidR="00BB3A0C" w:rsidRPr="00327D7E">
              <w:rPr>
                <w:rFonts w:ascii="Times New Roman" w:hAnsi="Times New Roman"/>
                <w:color w:val="000000"/>
                <w:sz w:val="24"/>
                <w:szCs w:val="24"/>
              </w:rPr>
              <w:t xml:space="preserve"> кодекс Российской Федерации;</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Граждански</w:t>
            </w:r>
            <w:r w:rsidRPr="00327D7E">
              <w:rPr>
                <w:rFonts w:ascii="Times New Roman" w:hAnsi="Times New Roman"/>
                <w:color w:val="000000"/>
                <w:sz w:val="24"/>
                <w:szCs w:val="24"/>
              </w:rPr>
              <w:t>й</w:t>
            </w:r>
            <w:r w:rsidR="00BB3A0C" w:rsidRPr="00327D7E">
              <w:rPr>
                <w:rFonts w:ascii="Times New Roman" w:hAnsi="Times New Roman"/>
                <w:color w:val="000000"/>
                <w:sz w:val="24"/>
                <w:szCs w:val="24"/>
              </w:rPr>
              <w:t xml:space="preserve"> кодекс Российской Федерации;</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Земельны</w:t>
            </w:r>
            <w:r w:rsidRPr="00327D7E">
              <w:rPr>
                <w:rFonts w:ascii="Times New Roman" w:hAnsi="Times New Roman"/>
                <w:color w:val="000000"/>
                <w:sz w:val="24"/>
                <w:szCs w:val="24"/>
              </w:rPr>
              <w:t>й</w:t>
            </w:r>
            <w:r w:rsidR="00BB3A0C" w:rsidRPr="00327D7E">
              <w:rPr>
                <w:rFonts w:ascii="Times New Roman" w:hAnsi="Times New Roman"/>
                <w:color w:val="000000"/>
                <w:sz w:val="24"/>
                <w:szCs w:val="24"/>
              </w:rPr>
              <w:t xml:space="preserve"> кодекс Российской Федерации;</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Федеральны</w:t>
            </w:r>
            <w:r w:rsidRPr="00327D7E">
              <w:rPr>
                <w:rFonts w:ascii="Times New Roman" w:hAnsi="Times New Roman"/>
                <w:color w:val="000000"/>
                <w:sz w:val="24"/>
                <w:szCs w:val="24"/>
              </w:rPr>
              <w:t>й</w:t>
            </w:r>
            <w:r w:rsidR="00BB3A0C" w:rsidRPr="00327D7E">
              <w:rPr>
                <w:rFonts w:ascii="Times New Roman" w:hAnsi="Times New Roman"/>
                <w:color w:val="000000"/>
                <w:sz w:val="24"/>
                <w:szCs w:val="24"/>
              </w:rPr>
              <w:t xml:space="preserve"> закон от 27.07.2010 № 210-ФЗ «Об организации предоставления государственных и муниципальных услуг»;</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Федеральны</w:t>
            </w:r>
            <w:r w:rsidRPr="00327D7E">
              <w:rPr>
                <w:rFonts w:ascii="Times New Roman" w:hAnsi="Times New Roman"/>
                <w:color w:val="000000"/>
                <w:sz w:val="24"/>
                <w:szCs w:val="24"/>
              </w:rPr>
              <w:t>й</w:t>
            </w:r>
            <w:r w:rsidR="00BB3A0C" w:rsidRPr="00327D7E">
              <w:rPr>
                <w:rFonts w:ascii="Times New Roman" w:hAnsi="Times New Roman"/>
                <w:color w:val="000000"/>
                <w:sz w:val="24"/>
                <w:szCs w:val="24"/>
              </w:rPr>
              <w:t xml:space="preserve"> закон от 06.10.2003 № 131-ФЗ «Об общих принципах организации местного самоуправления в Российской Федерации»;</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lastRenderedPageBreak/>
              <w:t xml:space="preserve">- </w:t>
            </w:r>
            <w:r w:rsidR="00BB3A0C" w:rsidRPr="00327D7E">
              <w:rPr>
                <w:rFonts w:ascii="Times New Roman" w:hAnsi="Times New Roman"/>
                <w:color w:val="000000"/>
                <w:sz w:val="24"/>
                <w:szCs w:val="24"/>
              </w:rPr>
              <w:t>Федеральны</w:t>
            </w:r>
            <w:r w:rsidRPr="00327D7E">
              <w:rPr>
                <w:rFonts w:ascii="Times New Roman" w:hAnsi="Times New Roman"/>
                <w:color w:val="000000"/>
                <w:sz w:val="24"/>
                <w:szCs w:val="24"/>
              </w:rPr>
              <w:t>й</w:t>
            </w:r>
            <w:r w:rsidR="00BB3A0C" w:rsidRPr="00327D7E">
              <w:rPr>
                <w:rFonts w:ascii="Times New Roman" w:hAnsi="Times New Roman"/>
                <w:color w:val="000000"/>
                <w:sz w:val="24"/>
                <w:szCs w:val="24"/>
              </w:rPr>
              <w:t xml:space="preserve"> закон от 06.04.2011 № 63-ФЗ «Об электронной подписи»;</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B3A0C" w:rsidRPr="00327D7E" w:rsidRDefault="003E5246" w:rsidP="002C7FBB">
            <w:pPr>
              <w:autoSpaceDE w:val="0"/>
              <w:autoSpaceDN w:val="0"/>
              <w:adjustRightInd w:val="0"/>
              <w:spacing w:after="0" w:line="240" w:lineRule="auto"/>
              <w:ind w:right="175" w:firstLine="709"/>
              <w:jc w:val="both"/>
              <w:rPr>
                <w:rFonts w:ascii="Times New Roman" w:hAnsi="Times New Roman"/>
                <w:color w:val="000000"/>
                <w:sz w:val="24"/>
                <w:szCs w:val="24"/>
              </w:rPr>
            </w:pPr>
            <w:proofErr w:type="gramStart"/>
            <w:r w:rsidRPr="00327D7E">
              <w:rPr>
                <w:rFonts w:ascii="Times New Roman" w:hAnsi="Times New Roman"/>
                <w:color w:val="000000"/>
                <w:sz w:val="24"/>
                <w:szCs w:val="24"/>
              </w:rPr>
              <w:t xml:space="preserve">- </w:t>
            </w:r>
            <w:r w:rsidR="00BB3A0C" w:rsidRPr="00327D7E">
              <w:rPr>
                <w:rFonts w:ascii="Times New Roman" w:hAnsi="Times New Roman"/>
                <w:color w:val="000000"/>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BB3A0C" w:rsidRPr="00327D7E">
              <w:rPr>
                <w:rFonts w:ascii="Times New Roman" w:hAnsi="Times New Roman"/>
                <w:color w:val="000000"/>
                <w:sz w:val="24"/>
                <w:szCs w:val="24"/>
              </w:rPr>
              <w:t xml:space="preserve"> </w:t>
            </w:r>
            <w:proofErr w:type="gramStart"/>
            <w:r w:rsidR="00BB3A0C" w:rsidRPr="00327D7E">
              <w:rPr>
                <w:rFonts w:ascii="Times New Roman" w:hAnsi="Times New Roman"/>
                <w:color w:val="000000"/>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36C4B" w:rsidRPr="00327D7E" w:rsidRDefault="00BB3A0C" w:rsidP="00F77307">
            <w:pPr>
              <w:pStyle w:val="aa"/>
              <w:widowControl w:val="0"/>
              <w:numPr>
                <w:ilvl w:val="0"/>
                <w:numId w:val="1"/>
              </w:numPr>
              <w:tabs>
                <w:tab w:val="left" w:pos="993"/>
                <w:tab w:val="left" w:pos="1134"/>
              </w:tabs>
              <w:autoSpaceDE w:val="0"/>
              <w:autoSpaceDN w:val="0"/>
              <w:adjustRightInd w:val="0"/>
              <w:spacing w:after="0" w:line="240" w:lineRule="auto"/>
              <w:ind w:left="0" w:right="175" w:firstLine="709"/>
              <w:jc w:val="both"/>
              <w:rPr>
                <w:szCs w:val="24"/>
              </w:rPr>
            </w:pPr>
            <w:r w:rsidRPr="00327D7E">
              <w:rPr>
                <w:color w:val="000000"/>
                <w:szCs w:val="24"/>
              </w:rPr>
              <w:t>Закон Воронежской области от 13.05.2008 № 25-ОЗ "О регулировании земельных отношений на территории Воронежской области";</w:t>
            </w:r>
          </w:p>
        </w:tc>
      </w:tr>
      <w:tr w:rsidR="00036C4B" w:rsidRPr="00327D7E" w:rsidTr="00A92A7F">
        <w:trPr>
          <w:trHeight w:val="582"/>
        </w:trPr>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pStyle w:val="afff7"/>
              <w:tabs>
                <w:tab w:val="left" w:pos="0"/>
              </w:tabs>
              <w:spacing w:after="0" w:line="240" w:lineRule="auto"/>
              <w:ind w:left="0"/>
              <w:jc w:val="both"/>
              <w:rPr>
                <w:b/>
                <w:szCs w:val="24"/>
              </w:rPr>
            </w:pPr>
            <w:r w:rsidRPr="00327D7E">
              <w:rPr>
                <w:b/>
                <w:szCs w:val="24"/>
              </w:rPr>
              <w:lastRenderedPageBreak/>
              <w:t xml:space="preserve"> Общие сведения  о «</w:t>
            </w:r>
            <w:proofErr w:type="spellStart"/>
            <w:r w:rsidRPr="00327D7E">
              <w:rPr>
                <w:b/>
                <w:szCs w:val="24"/>
              </w:rPr>
              <w:t>подуслугах</w:t>
            </w:r>
            <w:proofErr w:type="spellEnd"/>
            <w:r w:rsidRPr="00327D7E">
              <w:rPr>
                <w:b/>
                <w:szCs w:val="24"/>
              </w:rPr>
              <w:t xml:space="preserve">» </w:t>
            </w:r>
          </w:p>
          <w:p w:rsidR="00036C4B" w:rsidRPr="00327D7E" w:rsidRDefault="00036C4B" w:rsidP="00036C4B">
            <w:pPr>
              <w:pStyle w:val="afff7"/>
              <w:tabs>
                <w:tab w:val="left" w:pos="0"/>
              </w:tabs>
              <w:spacing w:after="0" w:line="240" w:lineRule="auto"/>
              <w:ind w:left="0"/>
              <w:jc w:val="both"/>
              <w:rPr>
                <w:b/>
                <w:szCs w:val="24"/>
              </w:rPr>
            </w:pPr>
          </w:p>
          <w:p w:rsidR="00036C4B" w:rsidRPr="00327D7E" w:rsidRDefault="00036C4B" w:rsidP="00036C4B">
            <w:pPr>
              <w:pStyle w:val="afff7"/>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A92A7F">
            <w:pPr>
              <w:pStyle w:val="afff7"/>
              <w:spacing w:after="0" w:line="240" w:lineRule="auto"/>
              <w:ind w:left="0" w:firstLine="540"/>
              <w:jc w:val="both"/>
              <w:rPr>
                <w:b/>
                <w:szCs w:val="24"/>
              </w:rPr>
            </w:pPr>
            <w:r w:rsidRPr="00327D7E">
              <w:rPr>
                <w:b/>
                <w:szCs w:val="24"/>
              </w:rPr>
              <w:t>Исчерпывающие сведения по каждой «</w:t>
            </w:r>
            <w:proofErr w:type="spellStart"/>
            <w:r w:rsidRPr="00327D7E">
              <w:rPr>
                <w:b/>
                <w:szCs w:val="24"/>
              </w:rPr>
              <w:t>подуслуге</w:t>
            </w:r>
            <w:proofErr w:type="spellEnd"/>
            <w:r w:rsidRPr="00327D7E">
              <w:rPr>
                <w:b/>
                <w:szCs w:val="24"/>
              </w:rPr>
              <w:t>»</w:t>
            </w:r>
          </w:p>
          <w:p w:rsidR="00036C4B" w:rsidRPr="00327D7E" w:rsidRDefault="00036C4B" w:rsidP="00A92A7F">
            <w:pPr>
              <w:pStyle w:val="afff7"/>
              <w:spacing w:after="0" w:line="240" w:lineRule="auto"/>
              <w:ind w:left="0" w:firstLine="540"/>
              <w:jc w:val="both"/>
              <w:rPr>
                <w:b/>
                <w:szCs w:val="24"/>
              </w:rPr>
            </w:pPr>
            <w:r w:rsidRPr="00327D7E">
              <w:rPr>
                <w:b/>
                <w:szCs w:val="24"/>
              </w:rPr>
              <w:t xml:space="preserve">1. Срок предоставления  </w:t>
            </w:r>
          </w:p>
          <w:p w:rsidR="002C7FBB" w:rsidRPr="00327D7E" w:rsidRDefault="00036C4B" w:rsidP="00A92A7F">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b/>
                <w:sz w:val="24"/>
                <w:szCs w:val="24"/>
              </w:rPr>
              <w:t>1.1.</w:t>
            </w:r>
            <w:r w:rsidRPr="00327D7E">
              <w:rPr>
                <w:rFonts w:ascii="Times New Roman" w:hAnsi="Times New Roman"/>
                <w:sz w:val="24"/>
                <w:szCs w:val="24"/>
              </w:rPr>
              <w:t xml:space="preserve"> </w:t>
            </w:r>
            <w:r w:rsidR="002C7FBB" w:rsidRPr="00327D7E">
              <w:rPr>
                <w:rFonts w:ascii="Times New Roman" w:hAnsi="Times New Roman"/>
                <w:color w:val="000000"/>
                <w:sz w:val="24"/>
                <w:szCs w:val="24"/>
              </w:rPr>
              <w:t>Срок предоставления Муниципальной услуги не должен превышать двух месяцев со дня поступления заявления о проведен</w:t>
            </w:r>
            <w:proofErr w:type="gramStart"/>
            <w:r w:rsidR="002C7FBB" w:rsidRPr="00327D7E">
              <w:rPr>
                <w:rFonts w:ascii="Times New Roman" w:hAnsi="Times New Roman"/>
                <w:color w:val="000000"/>
                <w:sz w:val="24"/>
                <w:szCs w:val="24"/>
              </w:rPr>
              <w:t>ии ау</w:t>
            </w:r>
            <w:proofErr w:type="gramEnd"/>
            <w:r w:rsidR="002C7FBB" w:rsidRPr="00327D7E">
              <w:rPr>
                <w:rFonts w:ascii="Times New Roman" w:hAnsi="Times New Roman"/>
                <w:color w:val="000000"/>
                <w:sz w:val="24"/>
                <w:szCs w:val="24"/>
              </w:rPr>
              <w:t xml:space="preserve">кциона. </w:t>
            </w:r>
          </w:p>
          <w:p w:rsidR="002C7FBB" w:rsidRPr="00327D7E" w:rsidRDefault="002C7FBB" w:rsidP="00A92A7F">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Срок предоставления Муниципальной услуги исчисляется со дня регистрации заявления и документов в Администрации, на ЕПГУ, РПГУ</w:t>
            </w:r>
          </w:p>
          <w:p w:rsidR="002C7FBB" w:rsidRPr="00327D7E" w:rsidRDefault="002C7FBB" w:rsidP="00A92A7F">
            <w:pPr>
              <w:pStyle w:val="afff7"/>
              <w:spacing w:after="0" w:line="240" w:lineRule="auto"/>
              <w:ind w:left="0" w:firstLine="540"/>
              <w:jc w:val="both"/>
              <w:rPr>
                <w:color w:val="000000"/>
                <w:szCs w:val="24"/>
              </w:rPr>
            </w:pPr>
            <w:r w:rsidRPr="00327D7E">
              <w:rPr>
                <w:color w:val="000000"/>
                <w:szCs w:val="24"/>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36C4B" w:rsidRPr="00327D7E" w:rsidRDefault="00036C4B" w:rsidP="00A92A7F">
            <w:pPr>
              <w:pStyle w:val="afff7"/>
              <w:spacing w:after="0" w:line="240" w:lineRule="auto"/>
              <w:ind w:left="0" w:firstLine="540"/>
              <w:jc w:val="both"/>
              <w:rPr>
                <w:b/>
                <w:szCs w:val="24"/>
              </w:rPr>
            </w:pPr>
            <w:r w:rsidRPr="00327D7E">
              <w:rPr>
                <w:b/>
                <w:szCs w:val="24"/>
              </w:rPr>
              <w:t>2. Основания для отказа</w:t>
            </w:r>
          </w:p>
          <w:p w:rsidR="00036C4B" w:rsidRPr="00327D7E" w:rsidRDefault="00036C4B" w:rsidP="00A92A7F">
            <w:pPr>
              <w:pStyle w:val="afff7"/>
              <w:spacing w:after="0" w:line="240" w:lineRule="auto"/>
              <w:ind w:left="0" w:firstLine="540"/>
              <w:jc w:val="both"/>
              <w:rPr>
                <w:b/>
                <w:szCs w:val="24"/>
              </w:rPr>
            </w:pPr>
            <w:r w:rsidRPr="00327D7E">
              <w:rPr>
                <w:b/>
                <w:szCs w:val="24"/>
              </w:rPr>
              <w:t>2.1. Основания для отказа в приеме документов:</w:t>
            </w:r>
          </w:p>
          <w:p w:rsidR="004F36E8" w:rsidRPr="00327D7E" w:rsidRDefault="004F36E8" w:rsidP="00A92A7F">
            <w:pPr>
              <w:pStyle w:val="aa"/>
              <w:tabs>
                <w:tab w:val="left" w:pos="0"/>
              </w:tabs>
              <w:autoSpaceDE w:val="0"/>
              <w:autoSpaceDN w:val="0"/>
              <w:adjustRightInd w:val="0"/>
              <w:spacing w:after="0" w:line="240" w:lineRule="auto"/>
              <w:ind w:left="0" w:firstLine="709"/>
              <w:rPr>
                <w:color w:val="000000"/>
                <w:szCs w:val="24"/>
              </w:rPr>
            </w:pPr>
            <w:r w:rsidRPr="00327D7E">
              <w:rPr>
                <w:szCs w:val="24"/>
              </w:rPr>
              <w:t xml:space="preserve">- </w:t>
            </w:r>
            <w:r w:rsidRPr="00327D7E">
              <w:rPr>
                <w:color w:val="000000"/>
                <w:szCs w:val="24"/>
              </w:rPr>
              <w:t>представление неполного комплекта документов;</w:t>
            </w:r>
          </w:p>
          <w:p w:rsidR="004F36E8" w:rsidRPr="00327D7E" w:rsidRDefault="004F36E8" w:rsidP="00A92A7F">
            <w:pPr>
              <w:tabs>
                <w:tab w:val="left" w:pos="0"/>
              </w:tabs>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4F36E8" w:rsidRPr="00327D7E" w:rsidRDefault="004F36E8" w:rsidP="00A92A7F">
            <w:pPr>
              <w:pStyle w:val="aa"/>
              <w:tabs>
                <w:tab w:val="left" w:pos="0"/>
              </w:tabs>
              <w:autoSpaceDE w:val="0"/>
              <w:autoSpaceDN w:val="0"/>
              <w:adjustRightInd w:val="0"/>
              <w:spacing w:after="0" w:line="240" w:lineRule="auto"/>
              <w:ind w:left="0" w:firstLine="709"/>
              <w:rPr>
                <w:color w:val="000000"/>
                <w:szCs w:val="24"/>
              </w:rPr>
            </w:pPr>
            <w:r w:rsidRPr="00327D7E">
              <w:rPr>
                <w:color w:val="000000"/>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36E8" w:rsidRPr="00327D7E" w:rsidRDefault="004F36E8" w:rsidP="00A92A7F">
            <w:pPr>
              <w:pStyle w:val="aa"/>
              <w:tabs>
                <w:tab w:val="left" w:pos="0"/>
              </w:tabs>
              <w:autoSpaceDE w:val="0"/>
              <w:autoSpaceDN w:val="0"/>
              <w:adjustRightInd w:val="0"/>
              <w:spacing w:after="0" w:line="240" w:lineRule="auto"/>
              <w:ind w:left="0" w:firstLine="709"/>
              <w:rPr>
                <w:color w:val="000000"/>
                <w:szCs w:val="24"/>
              </w:rPr>
            </w:pPr>
            <w:r w:rsidRPr="00327D7E">
              <w:rPr>
                <w:color w:val="000000"/>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F36E8" w:rsidRPr="00327D7E" w:rsidRDefault="004F36E8" w:rsidP="00A92A7F">
            <w:pPr>
              <w:pStyle w:val="aa"/>
              <w:tabs>
                <w:tab w:val="left" w:pos="0"/>
              </w:tabs>
              <w:autoSpaceDE w:val="0"/>
              <w:autoSpaceDN w:val="0"/>
              <w:adjustRightInd w:val="0"/>
              <w:spacing w:after="0" w:line="240" w:lineRule="auto"/>
              <w:ind w:left="0" w:firstLine="709"/>
              <w:rPr>
                <w:color w:val="000000"/>
                <w:szCs w:val="24"/>
              </w:rPr>
            </w:pPr>
            <w:r w:rsidRPr="00327D7E">
              <w:rPr>
                <w:color w:val="000000"/>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w:t>
            </w:r>
            <w:r w:rsidRPr="00327D7E">
              <w:rPr>
                <w:color w:val="000000"/>
                <w:szCs w:val="24"/>
              </w:rPr>
              <w:lastRenderedPageBreak/>
              <w:t>электронной подписи;</w:t>
            </w:r>
          </w:p>
          <w:p w:rsidR="004F36E8" w:rsidRPr="00327D7E" w:rsidRDefault="004F36E8" w:rsidP="00A92A7F">
            <w:pPr>
              <w:pStyle w:val="aa"/>
              <w:tabs>
                <w:tab w:val="left" w:pos="0"/>
              </w:tabs>
              <w:autoSpaceDE w:val="0"/>
              <w:autoSpaceDN w:val="0"/>
              <w:adjustRightInd w:val="0"/>
              <w:spacing w:after="0" w:line="240" w:lineRule="auto"/>
              <w:ind w:left="0" w:firstLine="709"/>
              <w:rPr>
                <w:color w:val="000000"/>
                <w:szCs w:val="24"/>
              </w:rPr>
            </w:pPr>
            <w:r w:rsidRPr="00327D7E">
              <w:rPr>
                <w:color w:val="000000"/>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F36E8" w:rsidRPr="00327D7E" w:rsidRDefault="004F36E8" w:rsidP="00A92A7F">
            <w:pPr>
              <w:pStyle w:val="aa"/>
              <w:tabs>
                <w:tab w:val="left" w:pos="0"/>
              </w:tabs>
              <w:autoSpaceDE w:val="0"/>
              <w:autoSpaceDN w:val="0"/>
              <w:adjustRightInd w:val="0"/>
              <w:spacing w:after="0" w:line="240" w:lineRule="auto"/>
              <w:ind w:left="0" w:firstLine="709"/>
              <w:rPr>
                <w:color w:val="000000"/>
                <w:szCs w:val="24"/>
              </w:rPr>
            </w:pPr>
            <w:r w:rsidRPr="00327D7E">
              <w:rPr>
                <w:color w:val="000000"/>
                <w:szCs w:val="24"/>
              </w:rPr>
              <w:t>- неполное заполнение полей в форме заявления, в том числе в интерактивной форме заявления на ЕПГУ, РПГУ;</w:t>
            </w:r>
          </w:p>
          <w:p w:rsidR="004F36E8" w:rsidRPr="00327D7E" w:rsidRDefault="004F36E8" w:rsidP="00A92A7F">
            <w:pPr>
              <w:tabs>
                <w:tab w:val="left" w:pos="0"/>
              </w:tabs>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 обращение за предоставлением иной Муниципальной услуги;</w:t>
            </w:r>
          </w:p>
          <w:p w:rsidR="004F36E8" w:rsidRPr="00327D7E" w:rsidRDefault="00B02623" w:rsidP="00A92A7F">
            <w:pPr>
              <w:pStyle w:val="aa"/>
              <w:tabs>
                <w:tab w:val="left" w:pos="0"/>
              </w:tabs>
              <w:autoSpaceDE w:val="0"/>
              <w:autoSpaceDN w:val="0"/>
              <w:adjustRightInd w:val="0"/>
              <w:spacing w:after="0" w:line="240" w:lineRule="auto"/>
              <w:ind w:left="0" w:firstLine="709"/>
              <w:rPr>
                <w:color w:val="000000"/>
                <w:szCs w:val="24"/>
              </w:rPr>
            </w:pPr>
            <w:r w:rsidRPr="00327D7E">
              <w:rPr>
                <w:color w:val="000000"/>
                <w:szCs w:val="24"/>
              </w:rPr>
              <w:t xml:space="preserve">- </w:t>
            </w:r>
            <w:r w:rsidR="004F36E8" w:rsidRPr="00327D7E">
              <w:rPr>
                <w:color w:val="000000"/>
                <w:szCs w:val="24"/>
              </w:rPr>
              <w:t>запрос подан лицом, не имеющим полномочий представлять интересы Заявителя.</w:t>
            </w:r>
          </w:p>
          <w:p w:rsidR="00036C4B" w:rsidRPr="00327D7E" w:rsidRDefault="00036C4B" w:rsidP="00A92A7F">
            <w:pPr>
              <w:pStyle w:val="afff7"/>
              <w:spacing w:after="0" w:line="240" w:lineRule="auto"/>
              <w:ind w:left="0" w:firstLine="540"/>
              <w:jc w:val="both"/>
              <w:rPr>
                <w:b/>
                <w:szCs w:val="24"/>
              </w:rPr>
            </w:pPr>
            <w:r w:rsidRPr="00327D7E">
              <w:rPr>
                <w:b/>
                <w:szCs w:val="24"/>
              </w:rPr>
              <w:t>2.2. Основания для отказа в предоставлении услуги:</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2.2.1. Администрация принимает решение об отказе в проведен</w:t>
            </w:r>
            <w:proofErr w:type="gramStart"/>
            <w:r w:rsidRPr="00327D7E">
              <w:rPr>
                <w:rFonts w:ascii="Times New Roman" w:hAnsi="Times New Roman"/>
                <w:color w:val="000000"/>
                <w:sz w:val="24"/>
                <w:szCs w:val="24"/>
              </w:rPr>
              <w:t>ии ау</w:t>
            </w:r>
            <w:proofErr w:type="gramEnd"/>
            <w:r w:rsidRPr="00327D7E">
              <w:rPr>
                <w:rFonts w:ascii="Times New Roman" w:hAnsi="Times New Roman"/>
                <w:color w:val="000000"/>
                <w:sz w:val="24"/>
                <w:szCs w:val="24"/>
              </w:rPr>
              <w:t xml:space="preserve">кциона в случае, когда земельный участок не может быть предметом аукциона.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Земельный участок, находящийся в муниципальной собственности, не может быть предметом аукциона, если: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2694E" w:rsidRPr="00327D7E" w:rsidRDefault="0002694E" w:rsidP="00A92A7F">
            <w:pPr>
              <w:spacing w:after="0" w:line="240" w:lineRule="auto"/>
              <w:ind w:firstLine="709"/>
              <w:jc w:val="both"/>
              <w:rPr>
                <w:rFonts w:ascii="Times New Roman" w:hAnsi="Times New Roman"/>
                <w:color w:val="000000"/>
                <w:sz w:val="24"/>
                <w:szCs w:val="24"/>
              </w:rPr>
            </w:pPr>
            <w:proofErr w:type="gramStart"/>
            <w:r w:rsidRPr="00327D7E">
              <w:rPr>
                <w:rFonts w:ascii="Times New Roman" w:hAnsi="Times New Roman"/>
                <w:color w:val="000000"/>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27D7E">
              <w:rPr>
                <w:rFonts w:ascii="Times New Roman" w:hAnsi="Times New Roman"/>
                <w:color w:val="000000"/>
                <w:sz w:val="24"/>
                <w:szCs w:val="24"/>
              </w:rPr>
              <w:t>ии ау</w:t>
            </w:r>
            <w:proofErr w:type="gramEnd"/>
            <w:r w:rsidRPr="00327D7E">
              <w:rPr>
                <w:rFonts w:ascii="Times New Roman" w:hAnsi="Times New Roman"/>
                <w:color w:val="000000"/>
                <w:sz w:val="24"/>
                <w:szCs w:val="24"/>
              </w:rPr>
              <w:t xml:space="preserve">кциона;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27D7E">
              <w:rPr>
                <w:rFonts w:ascii="Times New Roman" w:hAnsi="Times New Roman"/>
                <w:color w:val="000000"/>
                <w:sz w:val="24"/>
                <w:szCs w:val="24"/>
              </w:rPr>
              <w:t>ии ау</w:t>
            </w:r>
            <w:proofErr w:type="gramEnd"/>
            <w:r w:rsidRPr="00327D7E">
              <w:rPr>
                <w:rFonts w:ascii="Times New Roman" w:hAnsi="Times New Roman"/>
                <w:color w:val="000000"/>
                <w:sz w:val="24"/>
                <w:szCs w:val="24"/>
              </w:rPr>
              <w:t xml:space="preserve">кциона;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7) земельный участок не отнесен к определенной категории земель;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2694E" w:rsidRPr="00327D7E" w:rsidRDefault="0002694E" w:rsidP="00A92A7F">
            <w:pPr>
              <w:spacing w:after="0" w:line="240" w:lineRule="auto"/>
              <w:ind w:firstLine="709"/>
              <w:jc w:val="both"/>
              <w:rPr>
                <w:rFonts w:ascii="Times New Roman" w:hAnsi="Times New Roman"/>
                <w:color w:val="000000"/>
                <w:sz w:val="24"/>
                <w:szCs w:val="24"/>
              </w:rPr>
            </w:pPr>
            <w:proofErr w:type="gramStart"/>
            <w:r w:rsidRPr="00327D7E">
              <w:rPr>
                <w:rFonts w:ascii="Times New Roman" w:hAnsi="Times New Roman"/>
                <w:color w:val="000000"/>
                <w:sz w:val="24"/>
                <w:szCs w:val="24"/>
              </w:rPr>
              <w:t xml:space="preserve">9) на земельном участке расположены здание, сооружение, объект незавершенного </w:t>
            </w:r>
            <w:r w:rsidRPr="00327D7E">
              <w:rPr>
                <w:rFonts w:ascii="Times New Roman" w:hAnsi="Times New Roman"/>
                <w:color w:val="000000"/>
                <w:sz w:val="24"/>
                <w:szCs w:val="24"/>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327D7E">
              <w:rPr>
                <w:rFonts w:ascii="Times New Roman" w:hAnsi="Times New Roman"/>
                <w:color w:val="000000"/>
                <w:sz w:val="24"/>
                <w:szCs w:val="24"/>
              </w:rPr>
              <w:t xml:space="preserve"> </w:t>
            </w:r>
            <w:proofErr w:type="gramStart"/>
            <w:r w:rsidRPr="00327D7E">
              <w:rPr>
                <w:rFonts w:ascii="Times New Roman" w:hAnsi="Times New Roman"/>
                <w:color w:val="000000"/>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2694E" w:rsidRPr="00327D7E" w:rsidRDefault="0002694E" w:rsidP="00A92A7F">
            <w:pPr>
              <w:spacing w:after="0" w:line="240" w:lineRule="auto"/>
              <w:ind w:firstLine="709"/>
              <w:jc w:val="both"/>
              <w:rPr>
                <w:rFonts w:ascii="Times New Roman" w:hAnsi="Times New Roman"/>
                <w:color w:val="000000"/>
                <w:sz w:val="24"/>
                <w:szCs w:val="24"/>
              </w:rPr>
            </w:pPr>
            <w:proofErr w:type="gramStart"/>
            <w:r w:rsidRPr="00327D7E">
              <w:rPr>
                <w:rFonts w:ascii="Times New Roman" w:hAnsi="Times New Roman"/>
                <w:color w:val="000000"/>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27D7E">
              <w:rPr>
                <w:rFonts w:ascii="Times New Roman" w:hAnsi="Times New Roman"/>
                <w:color w:val="000000"/>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2694E" w:rsidRPr="00327D7E" w:rsidRDefault="0002694E" w:rsidP="00A92A7F">
            <w:pPr>
              <w:spacing w:after="0" w:line="240" w:lineRule="auto"/>
              <w:ind w:firstLine="709"/>
              <w:jc w:val="both"/>
              <w:rPr>
                <w:rFonts w:ascii="Times New Roman" w:hAnsi="Times New Roman"/>
                <w:sz w:val="24"/>
                <w:szCs w:val="24"/>
              </w:rPr>
            </w:pPr>
            <w:r w:rsidRPr="00327D7E">
              <w:rPr>
                <w:rFonts w:ascii="Times New Roman" w:hAnsi="Times New Roman"/>
                <w:color w:val="000000"/>
                <w:sz w:val="24"/>
                <w:szCs w:val="24"/>
              </w:rPr>
              <w:t xml:space="preserve">14) </w:t>
            </w:r>
            <w:r w:rsidRPr="00327D7E">
              <w:rPr>
                <w:rFonts w:ascii="Times New Roman" w:hAnsi="Times New Roman"/>
                <w:sz w:val="24"/>
                <w:szCs w:val="24"/>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17) в отношении земельного участка принято решение о предварительном согласовании его предоставления;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2694E" w:rsidRPr="00327D7E" w:rsidRDefault="0002694E" w:rsidP="00A92A7F">
            <w:pPr>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2694E" w:rsidRPr="00327D7E" w:rsidRDefault="0002694E" w:rsidP="00A92A7F">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12.3. Заявитель не допускается к участию в аукционе в следующих случаях:</w:t>
            </w:r>
          </w:p>
          <w:p w:rsidR="0002694E" w:rsidRPr="00327D7E" w:rsidRDefault="0002694E" w:rsidP="00A92A7F">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02694E" w:rsidRPr="00327D7E" w:rsidRDefault="0002694E" w:rsidP="00A92A7F">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 xml:space="preserve">2) </w:t>
            </w:r>
            <w:proofErr w:type="spellStart"/>
            <w:r w:rsidRPr="00327D7E">
              <w:rPr>
                <w:rFonts w:ascii="Times New Roman" w:hAnsi="Times New Roman"/>
                <w:color w:val="000000"/>
                <w:sz w:val="24"/>
                <w:szCs w:val="24"/>
              </w:rPr>
              <w:t>непоступление</w:t>
            </w:r>
            <w:proofErr w:type="spellEnd"/>
            <w:r w:rsidRPr="00327D7E">
              <w:rPr>
                <w:rFonts w:ascii="Times New Roman" w:hAnsi="Times New Roman"/>
                <w:color w:val="000000"/>
                <w:sz w:val="24"/>
                <w:szCs w:val="24"/>
              </w:rPr>
              <w:t xml:space="preserve"> задатка на дату рассмотрения заявок на участие в аукционе;</w:t>
            </w:r>
          </w:p>
          <w:p w:rsidR="0002694E" w:rsidRPr="00327D7E" w:rsidRDefault="0002694E" w:rsidP="00A92A7F">
            <w:pPr>
              <w:autoSpaceDE w:val="0"/>
              <w:autoSpaceDN w:val="0"/>
              <w:adjustRightInd w:val="0"/>
              <w:spacing w:after="0" w:line="240" w:lineRule="auto"/>
              <w:ind w:firstLine="709"/>
              <w:jc w:val="both"/>
              <w:rPr>
                <w:rFonts w:ascii="Times New Roman" w:hAnsi="Times New Roman"/>
                <w:color w:val="000000"/>
                <w:sz w:val="24"/>
                <w:szCs w:val="24"/>
              </w:rPr>
            </w:pPr>
            <w:r w:rsidRPr="00327D7E">
              <w:rPr>
                <w:rFonts w:ascii="Times New Roman" w:hAnsi="Times New Roman"/>
                <w:color w:val="000000"/>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694E" w:rsidRPr="00327D7E" w:rsidRDefault="0002694E" w:rsidP="00A92A7F">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27D7E">
              <w:rPr>
                <w:rFonts w:ascii="Times New Roman" w:hAnsi="Times New Roman"/>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2694E" w:rsidRPr="00327D7E" w:rsidRDefault="0002694E" w:rsidP="00A92A7F">
            <w:pPr>
              <w:pStyle w:val="23"/>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2.2.2. </w:t>
            </w:r>
            <w:proofErr w:type="gramStart"/>
            <w:r w:rsidRPr="00327D7E">
              <w:rPr>
                <w:rFonts w:ascii="Times New Roman" w:hAnsi="Times New Roman" w:cs="Times New Roman"/>
                <w:color w:val="000000"/>
                <w:spacing w:val="0"/>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2694E" w:rsidRPr="00327D7E" w:rsidRDefault="006922F4" w:rsidP="00A92A7F">
            <w:pPr>
              <w:pStyle w:val="afff7"/>
              <w:spacing w:after="0" w:line="240" w:lineRule="auto"/>
              <w:ind w:left="0" w:firstLine="540"/>
              <w:jc w:val="both"/>
              <w:rPr>
                <w:color w:val="000000"/>
                <w:szCs w:val="24"/>
              </w:rPr>
            </w:pPr>
            <w:r w:rsidRPr="00327D7E">
              <w:rPr>
                <w:color w:val="000000"/>
                <w:szCs w:val="24"/>
              </w:rPr>
              <w:t>2.2.3.</w:t>
            </w:r>
            <w:r w:rsidR="0002694E" w:rsidRPr="00327D7E">
              <w:rPr>
                <w:color w:val="000000"/>
                <w:szCs w:val="24"/>
              </w:rPr>
              <w:t xml:space="preserve">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36C4B" w:rsidRPr="00327D7E" w:rsidRDefault="00036C4B" w:rsidP="00A92A7F">
            <w:pPr>
              <w:pStyle w:val="afff7"/>
              <w:spacing w:after="0" w:line="240" w:lineRule="auto"/>
              <w:ind w:left="0" w:firstLine="540"/>
              <w:jc w:val="both"/>
              <w:rPr>
                <w:b/>
                <w:szCs w:val="24"/>
              </w:rPr>
            </w:pPr>
            <w:r w:rsidRPr="00327D7E">
              <w:rPr>
                <w:b/>
                <w:szCs w:val="24"/>
              </w:rPr>
              <w:t xml:space="preserve">3. Документы, являющиеся результатом предоставления услуги </w:t>
            </w:r>
          </w:p>
          <w:p w:rsidR="006922F4" w:rsidRPr="00327D7E" w:rsidRDefault="00A92A7F" w:rsidP="00A92A7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 xml:space="preserve">3.1. </w:t>
            </w:r>
            <w:r w:rsidR="006922F4" w:rsidRPr="00327D7E">
              <w:rPr>
                <w:rFonts w:ascii="Times New Roman" w:hAnsi="Times New Roman"/>
                <w:color w:val="000000"/>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922F4" w:rsidRPr="00327D7E" w:rsidRDefault="00A92A7F" w:rsidP="00A92A7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w:t>
            </w:r>
            <w:r w:rsidR="006922F4" w:rsidRPr="00327D7E">
              <w:rPr>
                <w:rFonts w:ascii="Times New Roman" w:hAnsi="Times New Roman"/>
                <w:color w:val="000000"/>
                <w:sz w:val="24"/>
                <w:szCs w:val="24"/>
              </w:rPr>
              <w:t>.2. Результатом предоставления Муниципальной услуги являются:</w:t>
            </w:r>
          </w:p>
          <w:p w:rsidR="006922F4" w:rsidRPr="00327D7E" w:rsidRDefault="00A92A7F" w:rsidP="00A92A7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w:t>
            </w:r>
            <w:r w:rsidR="006922F4" w:rsidRPr="00327D7E">
              <w:rPr>
                <w:rFonts w:ascii="Times New Roman" w:hAnsi="Times New Roman"/>
                <w:color w:val="000000"/>
                <w:sz w:val="24"/>
                <w:szCs w:val="24"/>
              </w:rPr>
              <w:t>.2.1.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922F4" w:rsidRPr="00327D7E" w:rsidRDefault="00A92A7F" w:rsidP="00A92A7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lastRenderedPageBreak/>
              <w:t>3</w:t>
            </w:r>
            <w:r w:rsidR="006922F4" w:rsidRPr="00327D7E">
              <w:rPr>
                <w:rFonts w:ascii="Times New Roman" w:hAnsi="Times New Roman"/>
                <w:color w:val="000000"/>
                <w:sz w:val="24"/>
                <w:szCs w:val="24"/>
              </w:rPr>
              <w:t>.2.2. Решение о проведен</w:t>
            </w:r>
            <w:proofErr w:type="gramStart"/>
            <w:r w:rsidR="006922F4" w:rsidRPr="00327D7E">
              <w:rPr>
                <w:rFonts w:ascii="Times New Roman" w:hAnsi="Times New Roman"/>
                <w:color w:val="000000"/>
                <w:sz w:val="24"/>
                <w:szCs w:val="24"/>
              </w:rPr>
              <w:t>ии ау</w:t>
            </w:r>
            <w:proofErr w:type="gramEnd"/>
            <w:r w:rsidR="006922F4" w:rsidRPr="00327D7E">
              <w:rPr>
                <w:rFonts w:ascii="Times New Roman" w:hAnsi="Times New Roman"/>
                <w:color w:val="000000"/>
                <w:sz w:val="24"/>
                <w:szCs w:val="24"/>
              </w:rPr>
              <w:t xml:space="preserve">кциона (форма приведена в Приложении № 4 к настоящему Административному регламенту). </w:t>
            </w:r>
          </w:p>
          <w:p w:rsidR="006922F4" w:rsidRPr="00327D7E" w:rsidRDefault="00A92A7F" w:rsidP="00A92A7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w:t>
            </w:r>
            <w:r w:rsidR="006922F4" w:rsidRPr="00327D7E">
              <w:rPr>
                <w:rFonts w:ascii="Times New Roman" w:hAnsi="Times New Roman"/>
                <w:color w:val="000000"/>
                <w:sz w:val="24"/>
                <w:szCs w:val="24"/>
              </w:rPr>
              <w:t>.2.3. Решение об отказе в проведен</w:t>
            </w:r>
            <w:proofErr w:type="gramStart"/>
            <w:r w:rsidR="006922F4" w:rsidRPr="00327D7E">
              <w:rPr>
                <w:rFonts w:ascii="Times New Roman" w:hAnsi="Times New Roman"/>
                <w:color w:val="000000"/>
                <w:sz w:val="24"/>
                <w:szCs w:val="24"/>
              </w:rPr>
              <w:t>ии ау</w:t>
            </w:r>
            <w:proofErr w:type="gramEnd"/>
            <w:r w:rsidR="006922F4" w:rsidRPr="00327D7E">
              <w:rPr>
                <w:rFonts w:ascii="Times New Roman" w:hAnsi="Times New Roman"/>
                <w:color w:val="000000"/>
                <w:sz w:val="24"/>
                <w:szCs w:val="24"/>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6922F4" w:rsidRPr="00327D7E" w:rsidRDefault="00A92A7F" w:rsidP="00A92A7F">
            <w:pPr>
              <w:tabs>
                <w:tab w:val="left" w:pos="1945"/>
              </w:tabs>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w:t>
            </w:r>
            <w:r w:rsidR="006922F4" w:rsidRPr="00327D7E">
              <w:rPr>
                <w:rFonts w:ascii="Times New Roman" w:hAnsi="Times New Roman"/>
                <w:color w:val="000000"/>
                <w:sz w:val="24"/>
                <w:szCs w:val="24"/>
              </w:rPr>
              <w:t>.2.4.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2F4" w:rsidRPr="00327D7E" w:rsidRDefault="00A92A7F" w:rsidP="00A92A7F">
            <w:pPr>
              <w:tabs>
                <w:tab w:val="left" w:pos="1071"/>
              </w:tabs>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3</w:t>
            </w:r>
            <w:r w:rsidR="006922F4" w:rsidRPr="00327D7E">
              <w:rPr>
                <w:rFonts w:ascii="Times New Roman" w:hAnsi="Times New Roman"/>
                <w:color w:val="000000"/>
                <w:sz w:val="24"/>
                <w:szCs w:val="24"/>
              </w:rPr>
              <w:t>.2.5. Решение о выдаче дубликата либо отказ в выдаче дубликата.</w:t>
            </w:r>
          </w:p>
          <w:p w:rsidR="00036C4B" w:rsidRPr="00327D7E" w:rsidRDefault="00036C4B" w:rsidP="00A92A7F">
            <w:pPr>
              <w:pStyle w:val="afff7"/>
              <w:spacing w:after="0" w:line="240" w:lineRule="auto"/>
              <w:ind w:left="0" w:firstLine="540"/>
              <w:jc w:val="both"/>
              <w:rPr>
                <w:b/>
                <w:szCs w:val="24"/>
              </w:rPr>
            </w:pPr>
            <w:r w:rsidRPr="00327D7E">
              <w:rPr>
                <w:b/>
                <w:szCs w:val="24"/>
              </w:rPr>
              <w:t>4. Способы получения документов, являющихся результатами предоставления услуги</w:t>
            </w:r>
          </w:p>
          <w:p w:rsidR="00A92A7F" w:rsidRPr="00327D7E" w:rsidRDefault="00A92A7F" w:rsidP="00A92A7F">
            <w:pPr>
              <w:pStyle w:val="23"/>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1. Посредством почтового отправления;</w:t>
            </w:r>
          </w:p>
          <w:p w:rsidR="00A92A7F" w:rsidRPr="00327D7E" w:rsidRDefault="00A92A7F" w:rsidP="00A92A7F">
            <w:pPr>
              <w:pStyle w:val="23"/>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2. В личный кабинет Заявителя на ЕПГУ, РПГУ, на электронную почту;</w:t>
            </w:r>
          </w:p>
          <w:p w:rsidR="00A92A7F" w:rsidRPr="00327D7E" w:rsidRDefault="00A92A7F" w:rsidP="00A92A7F">
            <w:pPr>
              <w:pStyle w:val="23"/>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3. Лично Заявителю либо его уполномоченному представителю в Администрации.</w:t>
            </w:r>
          </w:p>
          <w:p w:rsidR="00036C4B" w:rsidRPr="00327D7E" w:rsidRDefault="00036C4B" w:rsidP="00A92A7F">
            <w:pPr>
              <w:pStyle w:val="afff7"/>
              <w:spacing w:after="0" w:line="240" w:lineRule="auto"/>
              <w:ind w:left="0" w:firstLine="540"/>
              <w:jc w:val="both"/>
              <w:rPr>
                <w:b/>
                <w:szCs w:val="24"/>
              </w:rPr>
            </w:pPr>
            <w:r w:rsidRPr="00327D7E">
              <w:rPr>
                <w:b/>
                <w:szCs w:val="24"/>
              </w:rPr>
              <w:t>5. Сведения о наличии платы за предоставление услуги</w:t>
            </w:r>
          </w:p>
          <w:p w:rsidR="00036C4B" w:rsidRPr="00327D7E" w:rsidRDefault="00036C4B" w:rsidP="00A92A7F">
            <w:pPr>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b/>
                <w:sz w:val="24"/>
                <w:szCs w:val="24"/>
              </w:rPr>
              <w:t>5.1</w:t>
            </w:r>
            <w:r w:rsidRPr="00327D7E">
              <w:rPr>
                <w:rFonts w:ascii="Times New Roman" w:hAnsi="Times New Roman"/>
                <w:sz w:val="24"/>
                <w:szCs w:val="24"/>
              </w:rPr>
              <w:t xml:space="preserve">. Бесплатно </w:t>
            </w:r>
          </w:p>
        </w:tc>
      </w:tr>
      <w:tr w:rsidR="00036C4B" w:rsidRPr="00327D7E" w:rsidTr="00362FAC">
        <w:trPr>
          <w:trHeight w:val="70"/>
        </w:trPr>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 xml:space="preserve"> Сведения о заявителях  «</w:t>
            </w:r>
            <w:proofErr w:type="spellStart"/>
            <w:r w:rsidRPr="00327D7E">
              <w:rPr>
                <w:rFonts w:ascii="Times New Roman" w:hAnsi="Times New Roman"/>
                <w:b/>
                <w:sz w:val="24"/>
                <w:szCs w:val="24"/>
              </w:rPr>
              <w:t>подуслуги</w:t>
            </w:r>
            <w:proofErr w:type="spellEnd"/>
            <w:r w:rsidRPr="00327D7E">
              <w:rPr>
                <w:rFonts w:ascii="Times New Roman" w:hAnsi="Times New Roman"/>
                <w:b/>
                <w:sz w:val="24"/>
                <w:szCs w:val="24"/>
              </w:rPr>
              <w:t>»</w:t>
            </w:r>
          </w:p>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pStyle w:val="afff7"/>
              <w:spacing w:after="0" w:line="240" w:lineRule="auto"/>
              <w:ind w:left="0" w:firstLine="540"/>
              <w:jc w:val="both"/>
              <w:rPr>
                <w:b/>
                <w:szCs w:val="24"/>
              </w:rPr>
            </w:pPr>
            <w:r w:rsidRPr="00327D7E">
              <w:rPr>
                <w:b/>
                <w:szCs w:val="24"/>
              </w:rPr>
              <w:t xml:space="preserve">Исчерпывающие сведения о заявителях </w:t>
            </w:r>
          </w:p>
          <w:p w:rsidR="00036C4B" w:rsidRPr="00327D7E" w:rsidRDefault="00036C4B" w:rsidP="00036C4B">
            <w:pPr>
              <w:pStyle w:val="afff7"/>
              <w:spacing w:after="0" w:line="240" w:lineRule="auto"/>
              <w:ind w:left="0" w:firstLine="540"/>
              <w:jc w:val="both"/>
              <w:rPr>
                <w:b/>
                <w:szCs w:val="24"/>
              </w:rPr>
            </w:pPr>
            <w:r w:rsidRPr="00327D7E">
              <w:rPr>
                <w:b/>
                <w:szCs w:val="24"/>
              </w:rPr>
              <w:t>1. Категории лиц, имеющих право на получение услуги</w:t>
            </w:r>
          </w:p>
          <w:p w:rsidR="002814E5" w:rsidRPr="00327D7E" w:rsidRDefault="002814E5" w:rsidP="002814E5">
            <w:pPr>
              <w:pStyle w:val="23"/>
              <w:shd w:val="clear" w:color="auto" w:fill="auto"/>
              <w:tabs>
                <w:tab w:val="left" w:pos="1317"/>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1.1.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2814E5" w:rsidRPr="00327D7E" w:rsidRDefault="002814E5" w:rsidP="002814E5">
            <w:pPr>
              <w:pStyle w:val="afff7"/>
              <w:spacing w:after="0" w:line="240" w:lineRule="auto"/>
              <w:ind w:left="0" w:firstLine="540"/>
              <w:jc w:val="both"/>
              <w:rPr>
                <w:b/>
                <w:szCs w:val="24"/>
              </w:rPr>
            </w:pPr>
            <w:r w:rsidRPr="00327D7E">
              <w:rPr>
                <w:color w:val="000000"/>
                <w:szCs w:val="24"/>
              </w:rPr>
              <w:t xml:space="preserve">1.2. </w:t>
            </w:r>
            <w:proofErr w:type="gramStart"/>
            <w:r w:rsidRPr="00327D7E">
              <w:rPr>
                <w:color w:val="00000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327D7E">
              <w:rPr>
                <w:b/>
                <w:szCs w:val="24"/>
              </w:rPr>
              <w:t xml:space="preserve"> </w:t>
            </w:r>
            <w:proofErr w:type="gramEnd"/>
          </w:p>
          <w:p w:rsidR="00036C4B" w:rsidRPr="00327D7E" w:rsidRDefault="00036C4B" w:rsidP="002814E5">
            <w:pPr>
              <w:pStyle w:val="afff7"/>
              <w:spacing w:after="0" w:line="240" w:lineRule="auto"/>
              <w:ind w:left="0" w:firstLine="540"/>
              <w:jc w:val="both"/>
              <w:rPr>
                <w:b/>
                <w:szCs w:val="24"/>
              </w:rPr>
            </w:pPr>
            <w:r w:rsidRPr="00327D7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036C4B" w:rsidRPr="00327D7E" w:rsidRDefault="00036C4B" w:rsidP="00036C4B">
            <w:pPr>
              <w:pStyle w:val="afff7"/>
              <w:spacing w:after="0" w:line="240" w:lineRule="auto"/>
              <w:ind w:left="0" w:firstLine="540"/>
              <w:jc w:val="both"/>
              <w:rPr>
                <w:szCs w:val="24"/>
              </w:rPr>
            </w:pPr>
            <w:r w:rsidRPr="00327D7E">
              <w:rPr>
                <w:b/>
                <w:szCs w:val="24"/>
              </w:rPr>
              <w:t>2.1.</w:t>
            </w:r>
            <w:r w:rsidRPr="00327D7E">
              <w:rPr>
                <w:szCs w:val="24"/>
              </w:rPr>
              <w:t xml:space="preserve"> Нет</w:t>
            </w:r>
          </w:p>
          <w:p w:rsidR="00036C4B" w:rsidRPr="00327D7E" w:rsidRDefault="00036C4B" w:rsidP="00036C4B">
            <w:pPr>
              <w:pStyle w:val="afff7"/>
              <w:spacing w:after="0" w:line="240" w:lineRule="auto"/>
              <w:ind w:left="0" w:firstLine="540"/>
              <w:jc w:val="both"/>
              <w:rPr>
                <w:b/>
                <w:szCs w:val="24"/>
              </w:rPr>
            </w:pPr>
            <w:r w:rsidRPr="00327D7E">
              <w:rPr>
                <w:b/>
                <w:szCs w:val="24"/>
              </w:rPr>
              <w:t>3. Наличие возможности подачи заявления на предоставление услуги от имени заявителя</w:t>
            </w:r>
          </w:p>
          <w:p w:rsidR="00036C4B" w:rsidRPr="00327D7E" w:rsidRDefault="00036C4B" w:rsidP="00036C4B">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b/>
                <w:sz w:val="24"/>
                <w:szCs w:val="24"/>
              </w:rPr>
              <w:t>3.1.</w:t>
            </w:r>
            <w:r w:rsidRPr="00327D7E">
              <w:rPr>
                <w:rFonts w:ascii="Times New Roman" w:hAnsi="Times New Roman"/>
                <w:sz w:val="24"/>
                <w:szCs w:val="24"/>
              </w:rPr>
              <w:t xml:space="preserve"> Да</w:t>
            </w:r>
          </w:p>
          <w:p w:rsidR="00036C4B" w:rsidRPr="00327D7E" w:rsidRDefault="00036C4B" w:rsidP="00036C4B">
            <w:pPr>
              <w:pStyle w:val="afff7"/>
              <w:spacing w:after="0" w:line="240" w:lineRule="auto"/>
              <w:ind w:left="0" w:firstLine="540"/>
              <w:jc w:val="both"/>
              <w:rPr>
                <w:b/>
                <w:szCs w:val="24"/>
              </w:rPr>
            </w:pPr>
            <w:r w:rsidRPr="00327D7E">
              <w:rPr>
                <w:b/>
                <w:szCs w:val="24"/>
              </w:rPr>
              <w:t xml:space="preserve">4. Исчерпывающий перечень лиц, имеющих право на подачу заявления от имени заявителя      </w:t>
            </w:r>
          </w:p>
          <w:p w:rsidR="00036C4B" w:rsidRPr="00327D7E" w:rsidRDefault="00036C4B" w:rsidP="00036C4B">
            <w:pPr>
              <w:pStyle w:val="afff7"/>
              <w:spacing w:after="0" w:line="240" w:lineRule="auto"/>
              <w:ind w:left="0" w:firstLine="540"/>
              <w:jc w:val="both"/>
              <w:rPr>
                <w:szCs w:val="24"/>
              </w:rPr>
            </w:pPr>
            <w:r w:rsidRPr="00327D7E">
              <w:rPr>
                <w:b/>
                <w:szCs w:val="24"/>
              </w:rPr>
              <w:t xml:space="preserve">4.1. </w:t>
            </w:r>
            <w:r w:rsidRPr="00327D7E">
              <w:rPr>
                <w:szCs w:val="24"/>
              </w:rPr>
              <w:t>Нет</w:t>
            </w:r>
          </w:p>
          <w:p w:rsidR="00036C4B" w:rsidRPr="00327D7E" w:rsidRDefault="00036C4B" w:rsidP="00036C4B">
            <w:pPr>
              <w:pStyle w:val="afff7"/>
              <w:spacing w:after="0" w:line="240" w:lineRule="auto"/>
              <w:ind w:left="0" w:firstLine="540"/>
              <w:jc w:val="both"/>
              <w:rPr>
                <w:b/>
                <w:szCs w:val="24"/>
              </w:rPr>
            </w:pPr>
            <w:r w:rsidRPr="00327D7E">
              <w:rPr>
                <w:b/>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036C4B" w:rsidRPr="00327D7E" w:rsidRDefault="00036C4B" w:rsidP="00036C4B">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b/>
                <w:sz w:val="24"/>
                <w:szCs w:val="24"/>
              </w:rPr>
              <w:t>5.1</w:t>
            </w:r>
            <w:r w:rsidRPr="00327D7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p w:rsidR="00036C4B" w:rsidRPr="00327D7E" w:rsidRDefault="00036C4B" w:rsidP="00036C4B">
            <w:pPr>
              <w:autoSpaceDE w:val="0"/>
              <w:autoSpaceDN w:val="0"/>
              <w:adjustRightInd w:val="0"/>
              <w:spacing w:after="0" w:line="240" w:lineRule="auto"/>
              <w:ind w:firstLine="540"/>
              <w:rPr>
                <w:rFonts w:ascii="Times New Roman" w:hAnsi="Times New Roman"/>
                <w:sz w:val="24"/>
                <w:szCs w:val="24"/>
              </w:rPr>
            </w:pPr>
          </w:p>
        </w:tc>
      </w:tr>
      <w:tr w:rsidR="00036C4B" w:rsidRPr="00327D7E" w:rsidTr="00362FAC">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t xml:space="preserve">Документы, предоставляемые заявителем, для получения </w:t>
            </w:r>
            <w:r w:rsidRPr="00327D7E">
              <w:rPr>
                <w:rFonts w:ascii="Times New Roman" w:hAnsi="Times New Roman"/>
                <w:b/>
                <w:sz w:val="24"/>
                <w:szCs w:val="24"/>
              </w:rPr>
              <w:lastRenderedPageBreak/>
              <w:t xml:space="preserve">муниципальной услуги </w:t>
            </w:r>
          </w:p>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p>
          <w:p w:rsidR="00036C4B" w:rsidRPr="00327D7E" w:rsidRDefault="00036C4B" w:rsidP="00036C4B">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AE498F">
            <w:pPr>
              <w:pStyle w:val="afff7"/>
              <w:spacing w:after="0" w:line="240" w:lineRule="auto"/>
              <w:ind w:left="0" w:firstLine="540"/>
              <w:jc w:val="both"/>
              <w:rPr>
                <w:b/>
                <w:szCs w:val="24"/>
              </w:rPr>
            </w:pPr>
            <w:r w:rsidRPr="00327D7E">
              <w:rPr>
                <w:b/>
                <w:szCs w:val="24"/>
              </w:rPr>
              <w:lastRenderedPageBreak/>
              <w:t>Исчерпывающий перечень документов, которые предоставляются заявителем для получения муниципальной услуги</w:t>
            </w:r>
          </w:p>
          <w:p w:rsidR="00036C4B" w:rsidRPr="00327D7E" w:rsidRDefault="00036C4B" w:rsidP="00AE498F">
            <w:pPr>
              <w:pStyle w:val="afff7"/>
              <w:spacing w:after="0" w:line="240" w:lineRule="auto"/>
              <w:ind w:left="0" w:firstLine="540"/>
              <w:jc w:val="both"/>
              <w:rPr>
                <w:b/>
                <w:szCs w:val="24"/>
              </w:rPr>
            </w:pPr>
            <w:r w:rsidRPr="00327D7E">
              <w:rPr>
                <w:b/>
                <w:szCs w:val="24"/>
              </w:rPr>
              <w:lastRenderedPageBreak/>
              <w:t>1. Наименование документа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1.1. Заявление об утверждении схемы расположения земельного участка на кадастровом плане территории, заявление о проведен</w:t>
            </w:r>
            <w:proofErr w:type="gramStart"/>
            <w:r w:rsidRPr="00327D7E">
              <w:rPr>
                <w:rFonts w:ascii="Times New Roman" w:hAnsi="Times New Roman"/>
                <w:sz w:val="24"/>
                <w:szCs w:val="24"/>
              </w:rPr>
              <w:t>ии ау</w:t>
            </w:r>
            <w:proofErr w:type="gramEnd"/>
            <w:r w:rsidRPr="00327D7E">
              <w:rPr>
                <w:rFonts w:ascii="Times New Roman" w:hAnsi="Times New Roman"/>
                <w:sz w:val="24"/>
                <w:szCs w:val="24"/>
              </w:rPr>
              <w:t>кциона по форме, содержащейся в Приложениях № 6, 7 к настоящему Административному регламенту.</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заявлении указывается один из следующих способов предоставления результатов рассмотрения заявления Администрацией:</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бумажного документа, который Заявитель получает непосредственно при личном обращении;</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бумажного документа, который направляется Администрацией Заявителю посредством почтового отправления;</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электронной подписью Заявителя (представителя Заявителя);</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усиленной квалифицированной электронной подписью Заявителя (представителя Заявителя).</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лица, действующего от имени юридического лица без доверенности;</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27D7E">
              <w:rPr>
                <w:rFonts w:ascii="Times New Roman" w:hAnsi="Times New Roman"/>
                <w:sz w:val="24"/>
                <w:szCs w:val="24"/>
              </w:rPr>
              <w:t>ии и ау</w:t>
            </w:r>
            <w:proofErr w:type="gramEnd"/>
            <w:r w:rsidRPr="00327D7E">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lastRenderedPageBreak/>
              <w:t>В случае</w:t>
            </w:r>
            <w:proofErr w:type="gramStart"/>
            <w:r w:rsidRPr="00327D7E">
              <w:rPr>
                <w:rFonts w:ascii="Times New Roman" w:hAnsi="Times New Roman"/>
                <w:sz w:val="24"/>
                <w:szCs w:val="24"/>
              </w:rPr>
              <w:t>,</w:t>
            </w:r>
            <w:proofErr w:type="gramEnd"/>
            <w:r w:rsidRPr="00327D7E">
              <w:rPr>
                <w:rFonts w:ascii="Times New Roman" w:hAnsi="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1.3. Схема расположения земельного участка (в случае направления заявления об утверждении схемы расположения земельного участка).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w:t>
            </w:r>
            <w:proofErr w:type="gramStart"/>
            <w:r w:rsidRPr="00327D7E">
              <w:rPr>
                <w:rFonts w:ascii="Times New Roman" w:hAnsi="Times New Roman"/>
                <w:sz w:val="24"/>
                <w:szCs w:val="24"/>
              </w:rPr>
              <w:t>,</w:t>
            </w:r>
            <w:proofErr w:type="gramEnd"/>
            <w:r w:rsidRPr="00327D7E">
              <w:rPr>
                <w:rFonts w:ascii="Times New Roman" w:hAnsi="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54F7B" w:rsidRPr="00327D7E" w:rsidRDefault="00954F7B" w:rsidP="00AE498F">
            <w:pPr>
              <w:autoSpaceDE w:val="0"/>
              <w:autoSpaceDN w:val="0"/>
              <w:adjustRightInd w:val="0"/>
              <w:spacing w:after="0" w:line="240" w:lineRule="auto"/>
              <w:ind w:firstLine="709"/>
              <w:rPr>
                <w:rFonts w:ascii="Times New Roman" w:hAnsi="Times New Roman"/>
                <w:sz w:val="24"/>
                <w:szCs w:val="24"/>
              </w:rPr>
            </w:pPr>
            <w:r w:rsidRPr="00327D7E">
              <w:rPr>
                <w:rFonts w:ascii="Times New Roman" w:hAnsi="Times New Roman"/>
                <w:sz w:val="24"/>
                <w:szCs w:val="24"/>
              </w:rPr>
              <w:t>В случае</w:t>
            </w:r>
            <w:proofErr w:type="gramStart"/>
            <w:r w:rsidRPr="00327D7E">
              <w:rPr>
                <w:rFonts w:ascii="Times New Roman" w:hAnsi="Times New Roman"/>
                <w:sz w:val="24"/>
                <w:szCs w:val="24"/>
              </w:rPr>
              <w:t>,</w:t>
            </w:r>
            <w:proofErr w:type="gramEnd"/>
            <w:r w:rsidRPr="00327D7E">
              <w:rPr>
                <w:rFonts w:ascii="Times New Roman" w:hAnsi="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36C4B" w:rsidRPr="00327D7E" w:rsidRDefault="00036C4B" w:rsidP="00AE498F">
            <w:pPr>
              <w:pStyle w:val="afff7"/>
              <w:spacing w:after="0" w:line="240" w:lineRule="auto"/>
              <w:ind w:left="0" w:firstLine="540"/>
              <w:jc w:val="both"/>
              <w:rPr>
                <w:b/>
                <w:szCs w:val="24"/>
              </w:rPr>
            </w:pPr>
            <w:r w:rsidRPr="00327D7E">
              <w:rPr>
                <w:b/>
                <w:szCs w:val="24"/>
              </w:rPr>
              <w:t>2. Количество необходимых экземпляров документа с указанием подлинник/копия</w:t>
            </w:r>
          </w:p>
          <w:p w:rsidR="00036C4B" w:rsidRPr="00327D7E" w:rsidRDefault="00036C4B" w:rsidP="00AE498F">
            <w:pPr>
              <w:pStyle w:val="afff7"/>
              <w:spacing w:after="0" w:line="240" w:lineRule="auto"/>
              <w:ind w:left="0" w:firstLine="540"/>
              <w:jc w:val="both"/>
              <w:rPr>
                <w:szCs w:val="24"/>
              </w:rPr>
            </w:pPr>
            <w:r w:rsidRPr="00327D7E">
              <w:rPr>
                <w:b/>
                <w:szCs w:val="24"/>
              </w:rPr>
              <w:t>2.1</w:t>
            </w:r>
            <w:r w:rsidRPr="00327D7E">
              <w:rPr>
                <w:szCs w:val="24"/>
              </w:rPr>
              <w:t>. Копии документов в 1 экз.</w:t>
            </w:r>
          </w:p>
          <w:p w:rsidR="00036C4B" w:rsidRPr="00327D7E" w:rsidRDefault="00036C4B" w:rsidP="00AE498F">
            <w:pPr>
              <w:pStyle w:val="afff7"/>
              <w:spacing w:after="0" w:line="240" w:lineRule="auto"/>
              <w:ind w:left="0" w:firstLine="540"/>
              <w:jc w:val="both"/>
              <w:rPr>
                <w:b/>
                <w:szCs w:val="24"/>
              </w:rPr>
            </w:pPr>
            <w:r w:rsidRPr="00327D7E">
              <w:rPr>
                <w:b/>
                <w:szCs w:val="24"/>
              </w:rPr>
              <w:t>3. Установление требования к документу</w:t>
            </w:r>
          </w:p>
          <w:p w:rsidR="00AE498F" w:rsidRPr="00327D7E" w:rsidRDefault="00036C4B" w:rsidP="00AE498F">
            <w:pPr>
              <w:pStyle w:val="23"/>
              <w:shd w:val="clear" w:color="auto" w:fill="auto"/>
              <w:tabs>
                <w:tab w:val="left" w:pos="15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b/>
                <w:sz w:val="24"/>
                <w:szCs w:val="24"/>
              </w:rPr>
              <w:t>3.1.</w:t>
            </w:r>
            <w:r w:rsidRPr="00327D7E">
              <w:rPr>
                <w:rFonts w:ascii="Times New Roman" w:hAnsi="Times New Roman" w:cs="Times New Roman"/>
                <w:sz w:val="24"/>
                <w:szCs w:val="24"/>
              </w:rPr>
              <w:t xml:space="preserve"> </w:t>
            </w:r>
            <w:r w:rsidR="00AE498F" w:rsidRPr="00327D7E">
              <w:rPr>
                <w:rFonts w:ascii="Times New Roman" w:hAnsi="Times New Roman" w:cs="Times New Roman"/>
                <w:color w:val="000000"/>
                <w:spacing w:val="0"/>
                <w:sz w:val="24"/>
                <w:szCs w:val="24"/>
              </w:rPr>
              <w:t>Электронные документы представляются в следующих форматах:</w:t>
            </w:r>
          </w:p>
          <w:p w:rsidR="00AE498F" w:rsidRPr="00327D7E" w:rsidRDefault="00AE498F" w:rsidP="00AE498F">
            <w:pPr>
              <w:pStyle w:val="23"/>
              <w:shd w:val="clear" w:color="auto" w:fill="auto"/>
              <w:tabs>
                <w:tab w:val="left" w:pos="952"/>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а) </w:t>
            </w:r>
            <w:r w:rsidRPr="00327D7E">
              <w:rPr>
                <w:rFonts w:ascii="Times New Roman" w:hAnsi="Times New Roman" w:cs="Times New Roman"/>
                <w:color w:val="000000"/>
                <w:spacing w:val="0"/>
                <w:sz w:val="24"/>
                <w:szCs w:val="24"/>
                <w:lang w:val="en-US"/>
              </w:rPr>
              <w:t>xml</w:t>
            </w:r>
            <w:r w:rsidRPr="00327D7E">
              <w:rPr>
                <w:rFonts w:ascii="Times New Roman" w:hAnsi="Times New Roman" w:cs="Times New Roman"/>
                <w:color w:val="000000"/>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7D7E">
              <w:rPr>
                <w:rFonts w:ascii="Times New Roman" w:hAnsi="Times New Roman" w:cs="Times New Roman"/>
                <w:color w:val="000000"/>
                <w:spacing w:val="0"/>
                <w:sz w:val="24"/>
                <w:szCs w:val="24"/>
                <w:lang w:val="en-US"/>
              </w:rPr>
              <w:t>xml</w:t>
            </w:r>
            <w:r w:rsidRPr="00327D7E">
              <w:rPr>
                <w:rFonts w:ascii="Times New Roman" w:hAnsi="Times New Roman" w:cs="Times New Roman"/>
                <w:color w:val="000000"/>
                <w:spacing w:val="0"/>
                <w:sz w:val="24"/>
                <w:szCs w:val="24"/>
              </w:rPr>
              <w:t>;</w:t>
            </w:r>
          </w:p>
          <w:p w:rsidR="00AE498F" w:rsidRPr="00327D7E" w:rsidRDefault="00AE498F" w:rsidP="00AE498F">
            <w:pPr>
              <w:pStyle w:val="23"/>
              <w:shd w:val="clear" w:color="auto" w:fill="auto"/>
              <w:tabs>
                <w:tab w:val="left" w:pos="964"/>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б) </w:t>
            </w:r>
            <w:r w:rsidRPr="00327D7E">
              <w:rPr>
                <w:rFonts w:ascii="Times New Roman" w:hAnsi="Times New Roman" w:cs="Times New Roman"/>
                <w:color w:val="000000"/>
                <w:spacing w:val="0"/>
                <w:sz w:val="24"/>
                <w:szCs w:val="24"/>
                <w:lang w:val="en-US"/>
              </w:rPr>
              <w:t>doc</w:t>
            </w:r>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docx</w:t>
            </w:r>
            <w:proofErr w:type="spellEnd"/>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odt</w:t>
            </w:r>
            <w:proofErr w:type="spellEnd"/>
            <w:r w:rsidRPr="00327D7E">
              <w:rPr>
                <w:rFonts w:ascii="Times New Roman" w:hAnsi="Times New Roman" w:cs="Times New Roman"/>
                <w:color w:val="000000"/>
                <w:spacing w:val="0"/>
                <w:sz w:val="24"/>
                <w:szCs w:val="24"/>
              </w:rPr>
              <w:t xml:space="preserve"> - для документов с текстовым содержанием, не включающим формулы;</w:t>
            </w:r>
          </w:p>
          <w:p w:rsidR="00AE498F" w:rsidRPr="00327D7E" w:rsidRDefault="00AE498F" w:rsidP="00AE498F">
            <w:pPr>
              <w:pStyle w:val="23"/>
              <w:shd w:val="clear" w:color="auto" w:fill="auto"/>
              <w:tabs>
                <w:tab w:val="left" w:pos="95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в) </w:t>
            </w:r>
            <w:proofErr w:type="spellStart"/>
            <w:r w:rsidRPr="00327D7E">
              <w:rPr>
                <w:rFonts w:ascii="Times New Roman" w:hAnsi="Times New Roman" w:cs="Times New Roman"/>
                <w:color w:val="000000"/>
                <w:spacing w:val="0"/>
                <w:sz w:val="24"/>
                <w:szCs w:val="24"/>
                <w:lang w:val="en-US"/>
              </w:rPr>
              <w:t>pdf</w:t>
            </w:r>
            <w:proofErr w:type="spellEnd"/>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jpg</w:t>
            </w:r>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jpeg</w:t>
            </w:r>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png</w:t>
            </w:r>
            <w:proofErr w:type="spellEnd"/>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bmp</w:t>
            </w:r>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tiff</w:t>
            </w:r>
            <w:r w:rsidRPr="00327D7E">
              <w:rPr>
                <w:rFonts w:ascii="Times New Roman" w:hAnsi="Times New Roman" w:cs="Times New Roman"/>
                <w:color w:val="000000"/>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498F" w:rsidRPr="00327D7E" w:rsidRDefault="00AE498F" w:rsidP="00AE498F">
            <w:pPr>
              <w:pStyle w:val="23"/>
              <w:shd w:val="clear" w:color="auto" w:fill="auto"/>
              <w:tabs>
                <w:tab w:val="left" w:pos="932"/>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г) </w:t>
            </w:r>
            <w:r w:rsidRPr="00327D7E">
              <w:rPr>
                <w:rFonts w:ascii="Times New Roman" w:hAnsi="Times New Roman" w:cs="Times New Roman"/>
                <w:color w:val="000000"/>
                <w:spacing w:val="0"/>
                <w:sz w:val="24"/>
                <w:szCs w:val="24"/>
                <w:lang w:val="en-US"/>
              </w:rPr>
              <w:t>zip</w:t>
            </w:r>
            <w:r w:rsidRPr="00327D7E">
              <w:rPr>
                <w:rFonts w:ascii="Times New Roman" w:hAnsi="Times New Roman" w:cs="Times New Roman"/>
                <w:color w:val="000000"/>
                <w:spacing w:val="0"/>
                <w:sz w:val="24"/>
                <w:szCs w:val="24"/>
              </w:rPr>
              <w:t xml:space="preserve">, </w:t>
            </w:r>
            <w:proofErr w:type="spellStart"/>
            <w:r w:rsidRPr="00327D7E">
              <w:rPr>
                <w:rFonts w:ascii="Times New Roman" w:hAnsi="Times New Roman" w:cs="Times New Roman"/>
                <w:color w:val="000000"/>
                <w:spacing w:val="0"/>
                <w:sz w:val="24"/>
                <w:szCs w:val="24"/>
                <w:lang w:val="en-US"/>
              </w:rPr>
              <w:t>rar</w:t>
            </w:r>
            <w:proofErr w:type="spellEnd"/>
            <w:r w:rsidRPr="00327D7E">
              <w:rPr>
                <w:rFonts w:ascii="Times New Roman" w:hAnsi="Times New Roman" w:cs="Times New Roman"/>
                <w:color w:val="000000"/>
                <w:spacing w:val="0"/>
                <w:sz w:val="24"/>
                <w:szCs w:val="24"/>
              </w:rPr>
              <w:t xml:space="preserve"> для сжатых документов в один файл;</w:t>
            </w:r>
          </w:p>
          <w:p w:rsidR="00AE498F" w:rsidRPr="00327D7E" w:rsidRDefault="00AE498F" w:rsidP="00AE498F">
            <w:pPr>
              <w:pStyle w:val="23"/>
              <w:shd w:val="clear" w:color="auto" w:fill="auto"/>
              <w:tabs>
                <w:tab w:val="left" w:pos="973"/>
              </w:tabs>
              <w:spacing w:before="0" w:after="0" w:line="240" w:lineRule="auto"/>
              <w:ind w:firstLine="709"/>
              <w:rPr>
                <w:rFonts w:ascii="Times New Roman" w:hAnsi="Times New Roman" w:cs="Times New Roman"/>
                <w:color w:val="000000"/>
                <w:spacing w:val="0"/>
                <w:sz w:val="24"/>
                <w:szCs w:val="24"/>
              </w:rPr>
            </w:pPr>
            <w:proofErr w:type="spellStart"/>
            <w:r w:rsidRPr="00327D7E">
              <w:rPr>
                <w:rFonts w:ascii="Times New Roman" w:hAnsi="Times New Roman" w:cs="Times New Roman"/>
                <w:color w:val="000000"/>
                <w:spacing w:val="0"/>
                <w:sz w:val="24"/>
                <w:szCs w:val="24"/>
              </w:rPr>
              <w:t>д</w:t>
            </w:r>
            <w:proofErr w:type="spellEnd"/>
            <w:r w:rsidRPr="00327D7E">
              <w:rPr>
                <w:rFonts w:ascii="Times New Roman" w:hAnsi="Times New Roman" w:cs="Times New Roman"/>
                <w:color w:val="000000"/>
                <w:spacing w:val="0"/>
                <w:sz w:val="24"/>
                <w:szCs w:val="24"/>
              </w:rPr>
              <w:t xml:space="preserve">) </w:t>
            </w:r>
            <w:r w:rsidRPr="00327D7E">
              <w:rPr>
                <w:rFonts w:ascii="Times New Roman" w:hAnsi="Times New Roman" w:cs="Times New Roman"/>
                <w:color w:val="000000"/>
                <w:spacing w:val="0"/>
                <w:sz w:val="24"/>
                <w:szCs w:val="24"/>
                <w:lang w:val="en-US"/>
              </w:rPr>
              <w:t>sig</w:t>
            </w:r>
            <w:r w:rsidRPr="00327D7E">
              <w:rPr>
                <w:rFonts w:ascii="Times New Roman" w:hAnsi="Times New Roman" w:cs="Times New Roman"/>
                <w:color w:val="000000"/>
                <w:spacing w:val="0"/>
                <w:sz w:val="24"/>
                <w:szCs w:val="24"/>
              </w:rPr>
              <w:t xml:space="preserve"> для открепленной усиленной квалифицированной электронной подписи.</w:t>
            </w:r>
          </w:p>
          <w:p w:rsidR="00AE498F" w:rsidRPr="00327D7E" w:rsidRDefault="00AE498F" w:rsidP="00AE498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498F" w:rsidRPr="00327D7E" w:rsidRDefault="00AE498F" w:rsidP="00AE498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498F" w:rsidRPr="00327D7E" w:rsidRDefault="00AE498F" w:rsidP="00AE498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498F" w:rsidRPr="00327D7E" w:rsidRDefault="00AE498F" w:rsidP="00AE498F">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E498F" w:rsidRPr="00327D7E" w:rsidRDefault="00327D7E" w:rsidP="00AE498F">
            <w:pPr>
              <w:pStyle w:val="23"/>
              <w:shd w:val="clear" w:color="auto" w:fill="auto"/>
              <w:tabs>
                <w:tab w:val="left" w:pos="1591"/>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3</w:t>
            </w:r>
            <w:r w:rsidR="00AE498F" w:rsidRPr="00327D7E">
              <w:rPr>
                <w:rFonts w:ascii="Times New Roman" w:hAnsi="Times New Roman" w:cs="Times New Roman"/>
                <w:color w:val="000000"/>
                <w:spacing w:val="0"/>
                <w:sz w:val="24"/>
                <w:szCs w:val="24"/>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E498F" w:rsidRPr="00327D7E">
              <w:rPr>
                <w:rFonts w:ascii="Times New Roman" w:hAnsi="Times New Roman" w:cs="Times New Roman"/>
                <w:color w:val="000000"/>
                <w:spacing w:val="0"/>
                <w:sz w:val="24"/>
                <w:szCs w:val="24"/>
                <w:lang w:val="en-US"/>
              </w:rPr>
              <w:t>dpi</w:t>
            </w:r>
            <w:r w:rsidR="00AE498F" w:rsidRPr="00327D7E">
              <w:rPr>
                <w:rFonts w:ascii="Times New Roman" w:hAnsi="Times New Roman" w:cs="Times New Roman"/>
                <w:color w:val="000000"/>
                <w:spacing w:val="0"/>
                <w:sz w:val="24"/>
                <w:szCs w:val="24"/>
              </w:rPr>
              <w:t xml:space="preserve"> (масштаб 1:1) с использованием следующих режимов:</w:t>
            </w:r>
          </w:p>
          <w:p w:rsidR="00AE498F" w:rsidRPr="00327D7E" w:rsidRDefault="00AE498F" w:rsidP="00AE498F">
            <w:pPr>
              <w:pStyle w:val="23"/>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«черно-белый» (при отсутствии в документе графических изображений и (или) цветного текста);</w:t>
            </w:r>
          </w:p>
          <w:p w:rsidR="00AE498F" w:rsidRPr="00327D7E" w:rsidRDefault="00AE498F" w:rsidP="00AE498F">
            <w:pPr>
              <w:pStyle w:val="23"/>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«оттенки серого» (при наличии в документе графических изображений, отличных от цветного графического изображения);</w:t>
            </w:r>
          </w:p>
          <w:p w:rsidR="00AE498F" w:rsidRPr="00327D7E" w:rsidRDefault="00AE498F" w:rsidP="00AE498F">
            <w:pPr>
              <w:pStyle w:val="23"/>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AE498F" w:rsidRPr="00327D7E" w:rsidRDefault="00AE498F" w:rsidP="00AE498F">
            <w:pPr>
              <w:pStyle w:val="23"/>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AE498F" w:rsidRPr="00327D7E" w:rsidRDefault="00AE498F" w:rsidP="00AE498F">
            <w:pPr>
              <w:pStyle w:val="23"/>
              <w:shd w:val="clear" w:color="auto" w:fill="auto"/>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E498F" w:rsidRPr="00327D7E" w:rsidRDefault="00327D7E" w:rsidP="00AE498F">
            <w:pPr>
              <w:pStyle w:val="23"/>
              <w:shd w:val="clear" w:color="auto" w:fill="auto"/>
              <w:tabs>
                <w:tab w:val="left" w:pos="15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3</w:t>
            </w:r>
            <w:r w:rsidR="00AE498F" w:rsidRPr="00327D7E">
              <w:rPr>
                <w:rFonts w:ascii="Times New Roman" w:hAnsi="Times New Roman" w:cs="Times New Roman"/>
                <w:color w:val="000000"/>
                <w:spacing w:val="0"/>
                <w:sz w:val="24"/>
                <w:szCs w:val="24"/>
              </w:rPr>
              <w:t>.3. Электронные документы должны обеспечивать:</w:t>
            </w:r>
          </w:p>
          <w:p w:rsidR="00AE498F" w:rsidRPr="00327D7E" w:rsidRDefault="00AE498F" w:rsidP="00F77307">
            <w:pPr>
              <w:pStyle w:val="23"/>
              <w:numPr>
                <w:ilvl w:val="0"/>
                <w:numId w:val="5"/>
              </w:numPr>
              <w:shd w:val="clear" w:color="auto" w:fill="auto"/>
              <w:tabs>
                <w:tab w:val="left" w:pos="897"/>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возможность идентифицировать документ и количество листов в документе;</w:t>
            </w:r>
          </w:p>
          <w:p w:rsidR="00AE498F" w:rsidRPr="00327D7E" w:rsidRDefault="00AE498F" w:rsidP="00F77307">
            <w:pPr>
              <w:pStyle w:val="23"/>
              <w:numPr>
                <w:ilvl w:val="0"/>
                <w:numId w:val="5"/>
              </w:numPr>
              <w:shd w:val="clear" w:color="auto" w:fill="auto"/>
              <w:tabs>
                <w:tab w:val="left" w:pos="993"/>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E498F" w:rsidRPr="00327D7E" w:rsidRDefault="00AE498F" w:rsidP="00F77307">
            <w:pPr>
              <w:pStyle w:val="23"/>
              <w:numPr>
                <w:ilvl w:val="0"/>
                <w:numId w:val="5"/>
              </w:numPr>
              <w:shd w:val="clear" w:color="auto" w:fill="auto"/>
              <w:tabs>
                <w:tab w:val="left" w:pos="892"/>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содержать оглавление, соответствующее их смыслу и содержанию;</w:t>
            </w:r>
          </w:p>
          <w:p w:rsidR="00AE498F" w:rsidRPr="00327D7E" w:rsidRDefault="00AE498F" w:rsidP="00F77307">
            <w:pPr>
              <w:pStyle w:val="23"/>
              <w:numPr>
                <w:ilvl w:val="0"/>
                <w:numId w:val="5"/>
              </w:numPr>
              <w:shd w:val="clear" w:color="auto" w:fill="auto"/>
              <w:tabs>
                <w:tab w:val="left" w:pos="946"/>
              </w:tabs>
              <w:spacing w:before="0" w:after="0" w:line="240" w:lineRule="auto"/>
              <w:ind w:left="1260" w:hanging="360"/>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498F" w:rsidRPr="00327D7E" w:rsidRDefault="00AE498F" w:rsidP="00327D7E">
            <w:pPr>
              <w:pStyle w:val="23"/>
              <w:shd w:val="clear" w:color="auto" w:fill="auto"/>
              <w:tabs>
                <w:tab w:val="left" w:pos="1527"/>
              </w:tabs>
              <w:spacing w:before="0" w:after="0" w:line="240" w:lineRule="auto"/>
              <w:ind w:firstLine="709"/>
              <w:rPr>
                <w:rFonts w:ascii="Times New Roman" w:eastAsia="Calibri" w:hAnsi="Times New Roman" w:cs="Times New Roman"/>
                <w:color w:val="000000"/>
                <w:sz w:val="24"/>
                <w:szCs w:val="24"/>
              </w:rPr>
            </w:pPr>
            <w:r w:rsidRPr="00327D7E">
              <w:rPr>
                <w:rFonts w:ascii="Times New Roman" w:hAnsi="Times New Roman" w:cs="Times New Roman"/>
                <w:color w:val="000000"/>
                <w:spacing w:val="0"/>
                <w:sz w:val="24"/>
                <w:szCs w:val="24"/>
              </w:rPr>
              <w:t xml:space="preserve">Документы, подлежащие представлению в форматах </w:t>
            </w:r>
            <w:proofErr w:type="spellStart"/>
            <w:r w:rsidRPr="00327D7E">
              <w:rPr>
                <w:rFonts w:ascii="Times New Roman" w:hAnsi="Times New Roman" w:cs="Times New Roman"/>
                <w:color w:val="000000"/>
                <w:spacing w:val="0"/>
                <w:sz w:val="24"/>
                <w:szCs w:val="24"/>
                <w:lang w:val="en-US"/>
              </w:rPr>
              <w:t>xls</w:t>
            </w:r>
            <w:proofErr w:type="spellEnd"/>
            <w:r w:rsidRPr="00327D7E">
              <w:rPr>
                <w:rFonts w:ascii="Times New Roman" w:hAnsi="Times New Roman" w:cs="Times New Roman"/>
                <w:color w:val="000000"/>
                <w:spacing w:val="0"/>
                <w:sz w:val="24"/>
                <w:szCs w:val="24"/>
              </w:rPr>
              <w:t xml:space="preserve">, </w:t>
            </w:r>
            <w:proofErr w:type="spellStart"/>
            <w:r w:rsidRPr="00327D7E">
              <w:rPr>
                <w:rStyle w:val="85pt0pt"/>
                <w:spacing w:val="0"/>
                <w:sz w:val="24"/>
                <w:szCs w:val="24"/>
              </w:rPr>
              <w:t>xlIsx</w:t>
            </w:r>
            <w:proofErr w:type="spellEnd"/>
            <w:r w:rsidRPr="00327D7E">
              <w:rPr>
                <w:rStyle w:val="85pt0pt"/>
                <w:spacing w:val="0"/>
                <w:sz w:val="24"/>
                <w:szCs w:val="24"/>
                <w:lang w:val="ru-RU"/>
              </w:rPr>
              <w:t xml:space="preserve"> </w:t>
            </w:r>
            <w:r w:rsidRPr="00327D7E">
              <w:rPr>
                <w:rFonts w:ascii="Times New Roman" w:hAnsi="Times New Roman" w:cs="Times New Roman"/>
                <w:color w:val="000000"/>
                <w:spacing w:val="0"/>
                <w:sz w:val="24"/>
                <w:szCs w:val="24"/>
              </w:rPr>
              <w:t xml:space="preserve">или </w:t>
            </w:r>
            <w:proofErr w:type="spellStart"/>
            <w:r w:rsidRPr="00327D7E">
              <w:rPr>
                <w:rFonts w:ascii="Times New Roman" w:hAnsi="Times New Roman" w:cs="Times New Roman"/>
                <w:color w:val="000000"/>
                <w:spacing w:val="0"/>
                <w:sz w:val="24"/>
                <w:szCs w:val="24"/>
                <w:lang w:val="en-US"/>
              </w:rPr>
              <w:t>ods</w:t>
            </w:r>
            <w:proofErr w:type="spellEnd"/>
            <w:r w:rsidRPr="00327D7E">
              <w:rPr>
                <w:rFonts w:ascii="Times New Roman" w:hAnsi="Times New Roman" w:cs="Times New Roman"/>
                <w:color w:val="000000"/>
                <w:spacing w:val="0"/>
                <w:sz w:val="24"/>
                <w:szCs w:val="24"/>
              </w:rPr>
              <w:t>, формируются в виде отдельного электронного документа.</w:t>
            </w:r>
          </w:p>
          <w:p w:rsidR="00036C4B" w:rsidRPr="00327D7E" w:rsidRDefault="00036C4B" w:rsidP="00AE498F">
            <w:pPr>
              <w:pStyle w:val="afff7"/>
              <w:spacing w:after="0" w:line="240" w:lineRule="auto"/>
              <w:ind w:left="0" w:firstLine="540"/>
              <w:jc w:val="both"/>
              <w:rPr>
                <w:szCs w:val="24"/>
              </w:rPr>
            </w:pPr>
            <w:r w:rsidRPr="00327D7E">
              <w:rPr>
                <w:b/>
                <w:szCs w:val="24"/>
              </w:rPr>
              <w:t xml:space="preserve">4. Форма и образец соответствующего документа </w:t>
            </w:r>
            <w:r w:rsidRPr="00327D7E">
              <w:rPr>
                <w:szCs w:val="24"/>
              </w:rPr>
              <w:t xml:space="preserve"> </w:t>
            </w:r>
          </w:p>
          <w:p w:rsidR="00036C4B" w:rsidRPr="00327D7E" w:rsidRDefault="00036C4B" w:rsidP="00AE498F">
            <w:pPr>
              <w:pStyle w:val="afff7"/>
              <w:spacing w:after="0" w:line="240" w:lineRule="auto"/>
              <w:ind w:left="0" w:firstLine="540"/>
              <w:jc w:val="both"/>
              <w:rPr>
                <w:b/>
                <w:szCs w:val="24"/>
              </w:rPr>
            </w:pPr>
            <w:r w:rsidRPr="00327D7E">
              <w:rPr>
                <w:b/>
                <w:szCs w:val="24"/>
              </w:rPr>
              <w:t>4.1.</w:t>
            </w:r>
            <w:r w:rsidRPr="00327D7E">
              <w:rPr>
                <w:szCs w:val="24"/>
              </w:rPr>
              <w:t xml:space="preserve"> Заявление </w:t>
            </w:r>
          </w:p>
        </w:tc>
      </w:tr>
      <w:tr w:rsidR="00036C4B" w:rsidRPr="00327D7E" w:rsidTr="00362FAC">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327D7E">
              <w:rPr>
                <w:rFonts w:ascii="Times New Roman" w:hAnsi="Times New Roman"/>
                <w:b/>
                <w:sz w:val="24"/>
                <w:szCs w:val="24"/>
              </w:rPr>
              <w:lastRenderedPageBreak/>
              <w:t xml:space="preserve">муниципальной услуги </w:t>
            </w:r>
          </w:p>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333995">
            <w:pPr>
              <w:pStyle w:val="afff7"/>
              <w:spacing w:after="0" w:line="240" w:lineRule="auto"/>
              <w:ind w:left="0" w:firstLine="603"/>
              <w:jc w:val="both"/>
              <w:rPr>
                <w:b/>
                <w:szCs w:val="24"/>
              </w:rPr>
            </w:pPr>
            <w:r w:rsidRPr="00327D7E">
              <w:rPr>
                <w:b/>
                <w:szCs w:val="24"/>
              </w:rPr>
              <w:lastRenderedPageBreak/>
              <w:t>Перечень документов, которые запрашиваются посредством подготовки и направления межведомственных запросов</w:t>
            </w:r>
          </w:p>
          <w:p w:rsidR="00036C4B" w:rsidRPr="00327D7E" w:rsidRDefault="00036C4B" w:rsidP="00333995">
            <w:pPr>
              <w:pStyle w:val="afff7"/>
              <w:spacing w:after="0" w:line="240" w:lineRule="auto"/>
              <w:ind w:left="0" w:firstLine="540"/>
              <w:jc w:val="both"/>
              <w:rPr>
                <w:b/>
                <w:szCs w:val="24"/>
              </w:rPr>
            </w:pPr>
            <w:r w:rsidRPr="00327D7E">
              <w:rPr>
                <w:b/>
                <w:szCs w:val="24"/>
              </w:rPr>
              <w:t>1. Наименование документа/ состав запрашиваемых сведений</w:t>
            </w:r>
          </w:p>
          <w:p w:rsidR="00036C4B" w:rsidRPr="00327D7E" w:rsidRDefault="00036C4B" w:rsidP="00333995">
            <w:pPr>
              <w:pStyle w:val="afff7"/>
              <w:spacing w:after="0" w:line="240" w:lineRule="auto"/>
              <w:ind w:left="0" w:firstLine="540"/>
              <w:jc w:val="both"/>
              <w:rPr>
                <w:b/>
                <w:szCs w:val="24"/>
              </w:rPr>
            </w:pPr>
            <w:r w:rsidRPr="00327D7E">
              <w:rPr>
                <w:b/>
                <w:szCs w:val="24"/>
              </w:rPr>
              <w:t>1.1. Наименование документа/ состав запрашиваемых сведений:</w:t>
            </w:r>
          </w:p>
          <w:p w:rsidR="00036C4B" w:rsidRPr="00327D7E" w:rsidRDefault="00036C4B" w:rsidP="00333995">
            <w:pPr>
              <w:widowControl w:val="0"/>
              <w:tabs>
                <w:tab w:val="left" w:pos="993"/>
                <w:tab w:val="left" w:pos="1134"/>
              </w:tabs>
              <w:autoSpaceDE w:val="0"/>
              <w:autoSpaceDN w:val="0"/>
              <w:adjustRightInd w:val="0"/>
              <w:spacing w:after="0" w:line="240" w:lineRule="auto"/>
              <w:ind w:firstLine="709"/>
              <w:contextualSpacing/>
              <w:rPr>
                <w:rFonts w:ascii="Times New Roman" w:hAnsi="Times New Roman"/>
                <w:sz w:val="24"/>
                <w:szCs w:val="24"/>
              </w:rPr>
            </w:pPr>
            <w:r w:rsidRPr="00327D7E">
              <w:rPr>
                <w:rFonts w:ascii="Times New Roman" w:hAnsi="Times New Roman"/>
                <w:sz w:val="24"/>
                <w:szCs w:val="24"/>
              </w:rPr>
              <w:t xml:space="preserve">- </w:t>
            </w:r>
            <w:r w:rsidR="00B91223" w:rsidRPr="00327D7E">
              <w:rPr>
                <w:rFonts w:ascii="Times New Roman" w:eastAsia="SimSun" w:hAnsi="Times New Roman"/>
                <w:color w:val="000000"/>
                <w:sz w:val="24"/>
                <w:szCs w:val="24"/>
              </w:rPr>
              <w:t xml:space="preserve">выписка из Единого государственного реестра недвижимости о зарегистрированных правах на </w:t>
            </w:r>
            <w:r w:rsidR="00B91223" w:rsidRPr="00327D7E">
              <w:rPr>
                <w:rFonts w:ascii="Times New Roman" w:hAnsi="Times New Roman"/>
                <w:color w:val="000000"/>
                <w:sz w:val="24"/>
                <w:szCs w:val="24"/>
              </w:rPr>
              <w:lastRenderedPageBreak/>
              <w:t>земельный участок</w:t>
            </w:r>
            <w:r w:rsidRPr="00327D7E">
              <w:rPr>
                <w:rFonts w:ascii="Times New Roman" w:hAnsi="Times New Roman"/>
                <w:sz w:val="24"/>
                <w:szCs w:val="24"/>
              </w:rPr>
              <w:t>;</w:t>
            </w:r>
          </w:p>
          <w:p w:rsidR="00B91223" w:rsidRPr="00327D7E" w:rsidRDefault="00036C4B" w:rsidP="00333995">
            <w:pPr>
              <w:spacing w:after="0" w:line="240" w:lineRule="auto"/>
              <w:ind w:firstLine="709"/>
              <w:rPr>
                <w:rFonts w:ascii="Times New Roman" w:eastAsia="SimSun" w:hAnsi="Times New Roman"/>
                <w:color w:val="000000"/>
                <w:sz w:val="24"/>
                <w:szCs w:val="24"/>
              </w:rPr>
            </w:pPr>
            <w:r w:rsidRPr="00327D7E">
              <w:rPr>
                <w:rFonts w:ascii="Times New Roman" w:hAnsi="Times New Roman"/>
                <w:sz w:val="24"/>
                <w:szCs w:val="24"/>
              </w:rPr>
              <w:t xml:space="preserve">- </w:t>
            </w:r>
            <w:r w:rsidR="00B91223" w:rsidRPr="00327D7E">
              <w:rPr>
                <w:rFonts w:ascii="Times New Roman" w:eastAsia="SimSun" w:hAnsi="Times New Roman"/>
                <w:color w:val="000000"/>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p>
          <w:p w:rsidR="00B91223" w:rsidRPr="00327D7E" w:rsidRDefault="00B91223" w:rsidP="00333995">
            <w:pPr>
              <w:spacing w:after="0" w:line="240" w:lineRule="auto"/>
              <w:ind w:firstLine="709"/>
              <w:rPr>
                <w:rFonts w:ascii="Times New Roman" w:hAnsi="Times New Roman"/>
                <w:color w:val="000000"/>
                <w:sz w:val="24"/>
                <w:szCs w:val="24"/>
              </w:rPr>
            </w:pPr>
            <w:r w:rsidRPr="00327D7E">
              <w:rPr>
                <w:rFonts w:ascii="Times New Roman" w:eastAsia="SimSun" w:hAnsi="Times New Roman"/>
                <w:color w:val="000000"/>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r w:rsidRPr="00327D7E">
              <w:rPr>
                <w:rFonts w:ascii="Times New Roman" w:hAnsi="Times New Roman"/>
                <w:color w:val="000000"/>
                <w:sz w:val="24"/>
                <w:szCs w:val="24"/>
              </w:rPr>
              <w:t>.</w:t>
            </w:r>
          </w:p>
          <w:p w:rsidR="00036C4B" w:rsidRPr="00327D7E" w:rsidRDefault="007B77E5" w:rsidP="00333995">
            <w:pPr>
              <w:tabs>
                <w:tab w:val="left" w:pos="360"/>
              </w:tabs>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color w:val="000000"/>
                <w:sz w:val="24"/>
                <w:szCs w:val="24"/>
              </w:rPr>
              <w:t>- Согласование схемы расположения земельного участка от министерства лесного хозяйства Воронежской области.</w:t>
            </w:r>
          </w:p>
          <w:p w:rsidR="00036C4B" w:rsidRPr="00327D7E" w:rsidRDefault="00036C4B" w:rsidP="00333995">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327D7E">
              <w:rPr>
                <w:rFonts w:ascii="Times New Roman" w:hAnsi="Times New Roman"/>
                <w:b/>
                <w:sz w:val="24"/>
                <w:szCs w:val="24"/>
              </w:rPr>
              <w:t>2</w:t>
            </w:r>
            <w:r w:rsidRPr="00327D7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036C4B" w:rsidRPr="00327D7E" w:rsidRDefault="00036C4B" w:rsidP="00333995">
            <w:pPr>
              <w:widowControl w:val="0"/>
              <w:tabs>
                <w:tab w:val="left" w:pos="1134"/>
              </w:tabs>
              <w:autoSpaceDE w:val="0"/>
              <w:autoSpaceDN w:val="0"/>
              <w:adjustRightInd w:val="0"/>
              <w:spacing w:after="0" w:line="240" w:lineRule="auto"/>
              <w:ind w:firstLine="709"/>
              <w:contextualSpacing/>
              <w:rPr>
                <w:rFonts w:ascii="Times New Roman" w:hAnsi="Times New Roman"/>
                <w:sz w:val="24"/>
                <w:szCs w:val="24"/>
              </w:rPr>
            </w:pPr>
            <w:r w:rsidRPr="00327D7E">
              <w:rPr>
                <w:rFonts w:ascii="Times New Roman" w:eastAsia="Times New Roman" w:hAnsi="Times New Roman"/>
                <w:b/>
                <w:sz w:val="24"/>
                <w:szCs w:val="24"/>
                <w:lang w:eastAsia="ru-RU"/>
              </w:rPr>
              <w:t>-</w:t>
            </w:r>
            <w:r w:rsidRPr="00327D7E">
              <w:rPr>
                <w:rFonts w:ascii="Times New Roman" w:hAnsi="Times New Roman"/>
                <w:sz w:val="24"/>
                <w:szCs w:val="24"/>
              </w:rPr>
              <w:t xml:space="preserve">  </w:t>
            </w:r>
            <w:r w:rsidR="00B91223" w:rsidRPr="00327D7E">
              <w:rPr>
                <w:rFonts w:ascii="Times New Roman" w:eastAsia="SimSun" w:hAnsi="Times New Roman"/>
                <w:color w:val="000000"/>
                <w:sz w:val="24"/>
                <w:szCs w:val="24"/>
              </w:rPr>
              <w:t>Управление Федеральной службы государственной регистрации, кадастра и картографии по Воронежской области</w:t>
            </w:r>
            <w:r w:rsidRPr="00327D7E">
              <w:rPr>
                <w:rFonts w:ascii="Times New Roman" w:hAnsi="Times New Roman"/>
                <w:sz w:val="24"/>
                <w:szCs w:val="24"/>
              </w:rPr>
              <w:t>;</w:t>
            </w:r>
          </w:p>
          <w:p w:rsidR="00036C4B" w:rsidRPr="00327D7E" w:rsidRDefault="00036C4B" w:rsidP="00333995">
            <w:pPr>
              <w:tabs>
                <w:tab w:val="left" w:pos="360"/>
              </w:tabs>
              <w:autoSpaceDE w:val="0"/>
              <w:autoSpaceDN w:val="0"/>
              <w:adjustRightInd w:val="0"/>
              <w:spacing w:after="0" w:line="240" w:lineRule="auto"/>
              <w:ind w:firstLine="540"/>
              <w:jc w:val="both"/>
              <w:rPr>
                <w:rFonts w:ascii="Times New Roman" w:hAnsi="Times New Roman"/>
                <w:sz w:val="24"/>
                <w:szCs w:val="24"/>
              </w:rPr>
            </w:pPr>
            <w:r w:rsidRPr="00327D7E">
              <w:rPr>
                <w:rFonts w:ascii="Times New Roman" w:hAnsi="Times New Roman"/>
                <w:sz w:val="24"/>
                <w:szCs w:val="24"/>
              </w:rPr>
              <w:t xml:space="preserve">-  </w:t>
            </w:r>
            <w:r w:rsidR="00B91223" w:rsidRPr="00327D7E">
              <w:rPr>
                <w:rFonts w:ascii="Times New Roman" w:eastAsia="SimSun" w:hAnsi="Times New Roman"/>
                <w:color w:val="000000"/>
                <w:sz w:val="24"/>
                <w:szCs w:val="24"/>
              </w:rPr>
              <w:t>Управление Федеральной налоговой службы по Воронежской области</w:t>
            </w:r>
            <w:r w:rsidRPr="00327D7E">
              <w:rPr>
                <w:rFonts w:ascii="Times New Roman" w:hAnsi="Times New Roman"/>
                <w:sz w:val="24"/>
                <w:szCs w:val="24"/>
              </w:rPr>
              <w:t>;</w:t>
            </w:r>
          </w:p>
          <w:p w:rsidR="00036C4B" w:rsidRPr="00327D7E" w:rsidRDefault="00036C4B" w:rsidP="00333995">
            <w:pPr>
              <w:pStyle w:val="afff7"/>
              <w:spacing w:after="0" w:line="240" w:lineRule="auto"/>
              <w:ind w:left="0" w:firstLine="540"/>
              <w:jc w:val="both"/>
              <w:rPr>
                <w:b/>
                <w:szCs w:val="24"/>
              </w:rPr>
            </w:pPr>
            <w:r w:rsidRPr="00327D7E">
              <w:rPr>
                <w:b/>
                <w:szCs w:val="24"/>
              </w:rPr>
              <w:t xml:space="preserve">3. Сведения о нормативном правовом акте, которым установлено предоставление документа и (или) информации, </w:t>
            </w:r>
            <w:proofErr w:type="gramStart"/>
            <w:r w:rsidRPr="00327D7E">
              <w:rPr>
                <w:b/>
                <w:szCs w:val="24"/>
              </w:rPr>
              <w:t>необходимых</w:t>
            </w:r>
            <w:proofErr w:type="gramEnd"/>
            <w:r w:rsidRPr="00327D7E">
              <w:rPr>
                <w:b/>
                <w:szCs w:val="24"/>
              </w:rPr>
              <w:t xml:space="preserve"> для предоставления услуги</w:t>
            </w:r>
          </w:p>
          <w:p w:rsidR="00036C4B" w:rsidRPr="00327D7E" w:rsidRDefault="00036C4B" w:rsidP="00333995">
            <w:pPr>
              <w:pStyle w:val="afff7"/>
              <w:spacing w:after="0" w:line="240" w:lineRule="auto"/>
              <w:ind w:left="0" w:firstLine="540"/>
              <w:jc w:val="both"/>
              <w:rPr>
                <w:szCs w:val="24"/>
              </w:rPr>
            </w:pPr>
            <w:r w:rsidRPr="00327D7E">
              <w:rPr>
                <w:b/>
                <w:szCs w:val="24"/>
              </w:rPr>
              <w:t>3.1.</w:t>
            </w:r>
            <w:r w:rsidRPr="00327D7E">
              <w:rPr>
                <w:szCs w:val="24"/>
              </w:rPr>
              <w:t xml:space="preserve"> Федеральный закон от 27 июля 2010 года № 210-ФЗ «Об организации предоставления государственных и муниципальных услуг»</w:t>
            </w:r>
          </w:p>
          <w:p w:rsidR="00036C4B" w:rsidRPr="00327D7E" w:rsidRDefault="00036C4B" w:rsidP="00333995">
            <w:pPr>
              <w:pStyle w:val="afff7"/>
              <w:spacing w:after="0" w:line="240" w:lineRule="auto"/>
              <w:ind w:left="0" w:firstLine="540"/>
              <w:jc w:val="both"/>
              <w:rPr>
                <w:b/>
                <w:szCs w:val="24"/>
              </w:rPr>
            </w:pPr>
            <w:r w:rsidRPr="00327D7E">
              <w:rPr>
                <w:b/>
                <w:szCs w:val="24"/>
              </w:rPr>
              <w:t>4. Срок подготовки межведомственного запроса и срок направления ответа на межведомственный запрос</w:t>
            </w:r>
          </w:p>
          <w:p w:rsidR="00036C4B" w:rsidRPr="00327D7E" w:rsidRDefault="00036C4B" w:rsidP="00333995">
            <w:pPr>
              <w:pStyle w:val="afff7"/>
              <w:spacing w:after="0" w:line="240" w:lineRule="auto"/>
              <w:ind w:left="0" w:firstLine="540"/>
              <w:jc w:val="both"/>
              <w:rPr>
                <w:szCs w:val="24"/>
              </w:rPr>
            </w:pPr>
            <w:r w:rsidRPr="00327D7E">
              <w:rPr>
                <w:b/>
                <w:szCs w:val="24"/>
              </w:rPr>
              <w:t>4.1.</w:t>
            </w:r>
            <w:r w:rsidRPr="00327D7E">
              <w:rPr>
                <w:szCs w:val="24"/>
              </w:rPr>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036C4B" w:rsidRPr="00327D7E" w:rsidRDefault="00036C4B" w:rsidP="00333995">
            <w:pPr>
              <w:pStyle w:val="afff7"/>
              <w:spacing w:after="0" w:line="240" w:lineRule="auto"/>
              <w:ind w:left="0" w:firstLine="540"/>
              <w:jc w:val="both"/>
              <w:rPr>
                <w:b/>
                <w:szCs w:val="24"/>
              </w:rPr>
            </w:pPr>
            <w:r w:rsidRPr="00327D7E">
              <w:rPr>
                <w:b/>
                <w:szCs w:val="24"/>
              </w:rPr>
              <w:t>5. Сотрудник, ответственный за осуществление межведомственного запроса</w:t>
            </w:r>
          </w:p>
          <w:p w:rsidR="00036C4B" w:rsidRPr="00327D7E" w:rsidRDefault="00036C4B" w:rsidP="00333995">
            <w:pPr>
              <w:pStyle w:val="afff7"/>
              <w:spacing w:after="0" w:line="240" w:lineRule="auto"/>
              <w:ind w:left="0" w:firstLine="540"/>
              <w:jc w:val="both"/>
              <w:rPr>
                <w:szCs w:val="24"/>
              </w:rPr>
            </w:pPr>
            <w:r w:rsidRPr="00327D7E">
              <w:rPr>
                <w:b/>
                <w:szCs w:val="24"/>
              </w:rPr>
              <w:t>5.1.</w:t>
            </w:r>
            <w:r w:rsidRPr="00327D7E">
              <w:rPr>
                <w:szCs w:val="24"/>
              </w:rPr>
              <w:t xml:space="preserve"> Специалист администрации </w:t>
            </w:r>
            <w:proofErr w:type="spellStart"/>
            <w:r w:rsidR="005D0AAC">
              <w:rPr>
                <w:szCs w:val="24"/>
              </w:rPr>
              <w:t>Кривонос</w:t>
            </w:r>
            <w:r w:rsidRPr="00327D7E">
              <w:rPr>
                <w:szCs w:val="24"/>
              </w:rPr>
              <w:t>овского</w:t>
            </w:r>
            <w:proofErr w:type="spellEnd"/>
            <w:r w:rsidRPr="00327D7E">
              <w:rPr>
                <w:szCs w:val="24"/>
              </w:rPr>
              <w:t xml:space="preserve"> сельского поселения.</w:t>
            </w:r>
          </w:p>
          <w:p w:rsidR="00036C4B" w:rsidRPr="00327D7E" w:rsidRDefault="00036C4B" w:rsidP="00333995">
            <w:pPr>
              <w:pStyle w:val="afff7"/>
              <w:spacing w:after="0" w:line="240" w:lineRule="auto"/>
              <w:ind w:left="0" w:firstLine="540"/>
              <w:jc w:val="both"/>
              <w:rPr>
                <w:b/>
                <w:szCs w:val="24"/>
              </w:rPr>
            </w:pPr>
            <w:r w:rsidRPr="00327D7E">
              <w:rPr>
                <w:b/>
                <w:szCs w:val="24"/>
              </w:rPr>
              <w:t>6. Форма и образец заполнения межведомственного запроса</w:t>
            </w:r>
          </w:p>
          <w:p w:rsidR="00036C4B" w:rsidRPr="00327D7E" w:rsidRDefault="00036C4B" w:rsidP="00333995">
            <w:pPr>
              <w:autoSpaceDE w:val="0"/>
              <w:autoSpaceDN w:val="0"/>
              <w:adjustRightInd w:val="0"/>
              <w:spacing w:after="0" w:line="240" w:lineRule="auto"/>
              <w:ind w:firstLine="540"/>
              <w:rPr>
                <w:rFonts w:ascii="Times New Roman" w:hAnsi="Times New Roman"/>
                <w:sz w:val="24"/>
                <w:szCs w:val="24"/>
              </w:rPr>
            </w:pPr>
            <w:r w:rsidRPr="00327D7E">
              <w:rPr>
                <w:rFonts w:ascii="Times New Roman" w:hAnsi="Times New Roman"/>
                <w:b/>
                <w:sz w:val="24"/>
                <w:szCs w:val="24"/>
              </w:rPr>
              <w:t>6.1.</w:t>
            </w:r>
            <w:r w:rsidRPr="00327D7E">
              <w:rPr>
                <w:rFonts w:ascii="Times New Roman" w:hAnsi="Times New Roman"/>
                <w:sz w:val="24"/>
                <w:szCs w:val="24"/>
              </w:rPr>
              <w:t xml:space="preserve"> Нет</w:t>
            </w:r>
          </w:p>
        </w:tc>
      </w:tr>
      <w:tr w:rsidR="00036C4B" w:rsidRPr="00327D7E" w:rsidTr="00362FAC">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 xml:space="preserve">Технологические процессы предоставления муниципальной услуги </w:t>
            </w:r>
          </w:p>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333995">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327D7E">
              <w:rPr>
                <w:rFonts w:ascii="Times New Roman" w:eastAsia="Times New Roman" w:hAnsi="Times New Roman"/>
                <w:b/>
                <w:sz w:val="24"/>
                <w:szCs w:val="24"/>
                <w:lang w:eastAsia="ru-RU"/>
              </w:rPr>
              <w:t xml:space="preserve">Детализированное до уровня отдельных действий формализованное описание технологических процессов предоставления услуги </w:t>
            </w:r>
          </w:p>
          <w:p w:rsidR="00036C4B" w:rsidRPr="00327D7E" w:rsidRDefault="00036C4B" w:rsidP="00333995">
            <w:pPr>
              <w:autoSpaceDE w:val="0"/>
              <w:autoSpaceDN w:val="0"/>
              <w:adjustRightInd w:val="0"/>
              <w:spacing w:after="0" w:line="240" w:lineRule="auto"/>
              <w:ind w:firstLine="540"/>
              <w:jc w:val="both"/>
              <w:rPr>
                <w:rFonts w:ascii="Times New Roman" w:hAnsi="Times New Roman"/>
                <w:b/>
                <w:sz w:val="24"/>
                <w:szCs w:val="24"/>
              </w:rPr>
            </w:pPr>
            <w:r w:rsidRPr="00327D7E">
              <w:rPr>
                <w:rFonts w:ascii="Times New Roman" w:hAnsi="Times New Roman"/>
                <w:b/>
                <w:sz w:val="24"/>
                <w:szCs w:val="24"/>
              </w:rPr>
              <w:t>1. Наименование   услуги</w:t>
            </w:r>
          </w:p>
          <w:p w:rsidR="00036C4B" w:rsidRPr="00327D7E" w:rsidRDefault="00760C0D" w:rsidP="00333995">
            <w:pPr>
              <w:pStyle w:val="afff7"/>
              <w:spacing w:after="0" w:line="240" w:lineRule="auto"/>
              <w:ind w:left="0" w:firstLine="540"/>
              <w:jc w:val="both"/>
              <w:rPr>
                <w:b/>
                <w:szCs w:val="24"/>
              </w:rPr>
            </w:pPr>
            <w:r w:rsidRPr="00327D7E">
              <w:rPr>
                <w:szCs w:val="24"/>
              </w:rPr>
              <w:t>Предоставление земельного участка, находящегося в муниципальной собственности на торгах.</w:t>
            </w:r>
            <w:r w:rsidR="00036C4B" w:rsidRPr="00327D7E">
              <w:rPr>
                <w:b/>
                <w:szCs w:val="24"/>
              </w:rPr>
              <w:t xml:space="preserve"> </w:t>
            </w:r>
          </w:p>
          <w:p w:rsidR="00036C4B" w:rsidRPr="00327D7E" w:rsidRDefault="00036C4B" w:rsidP="00F77307">
            <w:pPr>
              <w:pStyle w:val="aa"/>
              <w:widowControl w:val="0"/>
              <w:numPr>
                <w:ilvl w:val="1"/>
                <w:numId w:val="4"/>
              </w:numPr>
              <w:tabs>
                <w:tab w:val="left" w:pos="1134"/>
              </w:tabs>
              <w:autoSpaceDE w:val="0"/>
              <w:autoSpaceDN w:val="0"/>
              <w:adjustRightInd w:val="0"/>
              <w:spacing w:after="0" w:line="240" w:lineRule="auto"/>
              <w:jc w:val="both"/>
              <w:rPr>
                <w:b/>
                <w:szCs w:val="24"/>
              </w:rPr>
            </w:pPr>
            <w:r w:rsidRPr="00327D7E">
              <w:rPr>
                <w:b/>
                <w:szCs w:val="24"/>
              </w:rPr>
              <w:t>Порядок выполнения каждого действия с возможными траекториями критериями принятия решений.</w:t>
            </w:r>
          </w:p>
          <w:p w:rsidR="00036C4B" w:rsidRPr="00327D7E" w:rsidRDefault="00036C4B" w:rsidP="00333995">
            <w:pPr>
              <w:pStyle w:val="aa"/>
              <w:widowControl w:val="0"/>
              <w:tabs>
                <w:tab w:val="left" w:pos="1134"/>
              </w:tabs>
              <w:autoSpaceDE w:val="0"/>
              <w:autoSpaceDN w:val="0"/>
              <w:adjustRightInd w:val="0"/>
              <w:spacing w:after="0" w:line="240" w:lineRule="auto"/>
              <w:jc w:val="both"/>
              <w:rPr>
                <w:b/>
                <w:szCs w:val="24"/>
              </w:rPr>
            </w:pPr>
            <w:r w:rsidRPr="00327D7E">
              <w:rPr>
                <w:b/>
                <w:szCs w:val="24"/>
              </w:rPr>
              <w:t>1.1.1.</w:t>
            </w:r>
          </w:p>
          <w:p w:rsidR="00333995" w:rsidRPr="00327D7E" w:rsidRDefault="00333995" w:rsidP="00333995">
            <w:pPr>
              <w:pStyle w:val="23"/>
              <w:shd w:val="clear" w:color="auto" w:fill="auto"/>
              <w:tabs>
                <w:tab w:val="left" w:pos="1100"/>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а) прием запроса и документов и (или) информации, необходимых для предоставления Муниципальной услуги;</w:t>
            </w:r>
          </w:p>
          <w:p w:rsidR="00333995" w:rsidRPr="00327D7E" w:rsidRDefault="00333995" w:rsidP="00333995">
            <w:pPr>
              <w:pStyle w:val="23"/>
              <w:shd w:val="clear" w:color="auto" w:fill="auto"/>
              <w:tabs>
                <w:tab w:val="left" w:pos="1123"/>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33995" w:rsidRPr="00327D7E" w:rsidRDefault="00333995" w:rsidP="00333995">
            <w:pPr>
              <w:autoSpaceDE w:val="0"/>
              <w:autoSpaceDN w:val="0"/>
              <w:adjustRightInd w:val="0"/>
              <w:spacing w:after="0" w:line="240" w:lineRule="auto"/>
              <w:ind w:firstLine="709"/>
              <w:rPr>
                <w:rFonts w:ascii="Times New Roman" w:hAnsi="Times New Roman"/>
                <w:color w:val="000000"/>
                <w:sz w:val="24"/>
                <w:szCs w:val="24"/>
              </w:rPr>
            </w:pPr>
            <w:r w:rsidRPr="00327D7E">
              <w:rPr>
                <w:rFonts w:ascii="Times New Roman" w:hAnsi="Times New Roman"/>
                <w:color w:val="000000"/>
                <w:sz w:val="24"/>
                <w:szCs w:val="24"/>
              </w:rPr>
              <w:t>в) рассмотрение заявления на предмет возможности формирования земельного участка;</w:t>
            </w:r>
          </w:p>
          <w:p w:rsidR="00333995" w:rsidRPr="00327D7E" w:rsidRDefault="00333995" w:rsidP="00333995">
            <w:pPr>
              <w:pStyle w:val="23"/>
              <w:shd w:val="clear" w:color="auto" w:fill="auto"/>
              <w:tabs>
                <w:tab w:val="left" w:pos="1123"/>
              </w:tabs>
              <w:spacing w:before="0" w:after="0" w:line="240" w:lineRule="auto"/>
              <w:ind w:firstLine="709"/>
              <w:rPr>
                <w:rFonts w:ascii="Times New Roman" w:hAnsi="Times New Roman" w:cs="Times New Roman"/>
                <w:color w:val="000000"/>
                <w:spacing w:val="0"/>
                <w:sz w:val="24"/>
                <w:szCs w:val="24"/>
              </w:rPr>
            </w:pPr>
            <w:r w:rsidRPr="00327D7E">
              <w:rPr>
                <w:rFonts w:ascii="Times New Roman" w:eastAsia="SimSun" w:hAnsi="Times New Roman" w:cs="Times New Roman"/>
                <w:color w:val="000000"/>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33995" w:rsidRPr="00327D7E" w:rsidRDefault="00333995" w:rsidP="00333995">
            <w:pPr>
              <w:autoSpaceDE w:val="0"/>
              <w:autoSpaceDN w:val="0"/>
              <w:adjustRightInd w:val="0"/>
              <w:spacing w:after="0" w:line="240" w:lineRule="auto"/>
              <w:ind w:firstLine="709"/>
              <w:rPr>
                <w:rFonts w:ascii="Times New Roman" w:hAnsi="Times New Roman"/>
                <w:color w:val="000000"/>
                <w:sz w:val="24"/>
                <w:szCs w:val="24"/>
              </w:rPr>
            </w:pPr>
            <w:proofErr w:type="spellStart"/>
            <w:r w:rsidRPr="00327D7E">
              <w:rPr>
                <w:rFonts w:ascii="Times New Roman" w:hAnsi="Times New Roman"/>
                <w:color w:val="000000"/>
                <w:sz w:val="24"/>
                <w:szCs w:val="24"/>
              </w:rPr>
              <w:lastRenderedPageBreak/>
              <w:t>д</w:t>
            </w:r>
            <w:proofErr w:type="spellEnd"/>
            <w:r w:rsidRPr="00327D7E">
              <w:rPr>
                <w:rFonts w:ascii="Times New Roman" w:hAnsi="Times New Roman"/>
                <w:color w:val="000000"/>
                <w:sz w:val="24"/>
                <w:szCs w:val="24"/>
              </w:rPr>
              <w:t>) выдача (направление) результата предоставления Муниципальной услуги Заявителю;</w:t>
            </w:r>
          </w:p>
          <w:p w:rsidR="00333995" w:rsidRPr="00327D7E" w:rsidRDefault="00333995" w:rsidP="00333995">
            <w:pPr>
              <w:pStyle w:val="23"/>
              <w:shd w:val="clear" w:color="auto" w:fill="auto"/>
              <w:tabs>
                <w:tab w:val="left" w:pos="1123"/>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 xml:space="preserve">е) получение дополнительных сведений от Заявителя. </w:t>
            </w:r>
          </w:p>
          <w:p w:rsidR="00036C4B" w:rsidRPr="00327D7E" w:rsidRDefault="00036C4B" w:rsidP="00333995">
            <w:pPr>
              <w:pStyle w:val="afff7"/>
              <w:spacing w:after="0" w:line="240" w:lineRule="auto"/>
              <w:ind w:left="0" w:firstLine="540"/>
              <w:jc w:val="both"/>
              <w:rPr>
                <w:b/>
                <w:szCs w:val="24"/>
              </w:rPr>
            </w:pPr>
            <w:r w:rsidRPr="00327D7E">
              <w:rPr>
                <w:b/>
                <w:szCs w:val="24"/>
              </w:rPr>
              <w:t>1.8. Ответственные специалисты по каждому действию</w:t>
            </w:r>
          </w:p>
          <w:p w:rsidR="00036C4B" w:rsidRPr="00327D7E" w:rsidRDefault="00036C4B" w:rsidP="00333995">
            <w:pPr>
              <w:pStyle w:val="afff7"/>
              <w:spacing w:after="0" w:line="240" w:lineRule="auto"/>
              <w:ind w:left="0" w:firstLine="540"/>
              <w:jc w:val="both"/>
              <w:rPr>
                <w:szCs w:val="24"/>
              </w:rPr>
            </w:pPr>
            <w:r w:rsidRPr="00327D7E">
              <w:rPr>
                <w:szCs w:val="24"/>
              </w:rPr>
              <w:t>Специалист, ответственный за предоставление услуги</w:t>
            </w:r>
          </w:p>
          <w:p w:rsidR="00036C4B" w:rsidRPr="00327D7E" w:rsidRDefault="00036C4B" w:rsidP="00333995">
            <w:pPr>
              <w:pStyle w:val="afff7"/>
              <w:spacing w:after="0" w:line="240" w:lineRule="auto"/>
              <w:ind w:left="0" w:firstLine="540"/>
              <w:jc w:val="both"/>
              <w:rPr>
                <w:b/>
                <w:szCs w:val="24"/>
              </w:rPr>
            </w:pPr>
            <w:r w:rsidRPr="00327D7E">
              <w:rPr>
                <w:b/>
                <w:szCs w:val="24"/>
              </w:rPr>
              <w:t>1.9. Ресурсы, необходимые для выполнения действия (документационные и технологические)</w:t>
            </w:r>
          </w:p>
          <w:p w:rsidR="00036C4B" w:rsidRPr="00327D7E" w:rsidRDefault="00036C4B" w:rsidP="00333995">
            <w:pPr>
              <w:pStyle w:val="afff7"/>
              <w:spacing w:after="0" w:line="240" w:lineRule="auto"/>
              <w:ind w:left="0" w:firstLine="540"/>
              <w:jc w:val="both"/>
              <w:rPr>
                <w:szCs w:val="24"/>
              </w:rPr>
            </w:pPr>
            <w:r w:rsidRPr="00327D7E">
              <w:rPr>
                <w:szCs w:val="24"/>
              </w:rPr>
              <w:t xml:space="preserve">административный регламент  по предоставлению муниципальной услуги,     </w:t>
            </w:r>
          </w:p>
          <w:p w:rsidR="00036C4B" w:rsidRPr="00327D7E" w:rsidRDefault="00036C4B" w:rsidP="00333995">
            <w:pPr>
              <w:pStyle w:val="afff7"/>
              <w:spacing w:after="0" w:line="240" w:lineRule="auto"/>
              <w:ind w:left="0" w:firstLine="540"/>
              <w:jc w:val="both"/>
              <w:rPr>
                <w:szCs w:val="24"/>
              </w:rPr>
            </w:pPr>
            <w:r w:rsidRPr="00327D7E">
              <w:rPr>
                <w:szCs w:val="24"/>
              </w:rPr>
              <w:t>автоматизированное рабочее место, подключенное к СМЭВ.</w:t>
            </w:r>
          </w:p>
        </w:tc>
      </w:tr>
      <w:tr w:rsidR="00036C4B" w:rsidRPr="00327D7E" w:rsidTr="00362FAC">
        <w:tc>
          <w:tcPr>
            <w:tcW w:w="4077"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tabs>
                <w:tab w:val="left" w:pos="0"/>
              </w:tabs>
              <w:autoSpaceDE w:val="0"/>
              <w:autoSpaceDN w:val="0"/>
              <w:adjustRightInd w:val="0"/>
              <w:spacing w:after="0" w:line="240" w:lineRule="auto"/>
              <w:jc w:val="both"/>
              <w:rPr>
                <w:rFonts w:ascii="Times New Roman" w:hAnsi="Times New Roman"/>
                <w:b/>
                <w:sz w:val="24"/>
                <w:szCs w:val="24"/>
              </w:rPr>
            </w:pPr>
            <w:r w:rsidRPr="00327D7E">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036C4B" w:rsidRPr="00327D7E" w:rsidRDefault="00036C4B" w:rsidP="00036C4B">
            <w:pPr>
              <w:pStyle w:val="afff7"/>
              <w:spacing w:after="0" w:line="240" w:lineRule="auto"/>
              <w:ind w:left="0" w:firstLine="603"/>
              <w:rPr>
                <w:b/>
                <w:szCs w:val="24"/>
              </w:rPr>
            </w:pPr>
            <w:r w:rsidRPr="00327D7E">
              <w:rPr>
                <w:b/>
                <w:szCs w:val="24"/>
              </w:rPr>
              <w:t>Исчерпывающая информация о результатах услуги</w:t>
            </w:r>
          </w:p>
          <w:p w:rsidR="00036C4B" w:rsidRPr="00327D7E" w:rsidRDefault="00036C4B" w:rsidP="00036C4B">
            <w:pPr>
              <w:pStyle w:val="afff7"/>
              <w:spacing w:after="0" w:line="240" w:lineRule="auto"/>
              <w:ind w:left="0" w:firstLine="603"/>
              <w:rPr>
                <w:b/>
                <w:szCs w:val="24"/>
              </w:rPr>
            </w:pPr>
            <w:r w:rsidRPr="00327D7E">
              <w:rPr>
                <w:b/>
                <w:szCs w:val="24"/>
              </w:rPr>
              <w:t>1. Документы, являющиеся результатом услуги</w:t>
            </w:r>
          </w:p>
          <w:p w:rsidR="00036C4B" w:rsidRPr="00327D7E" w:rsidRDefault="00FC5AE5" w:rsidP="00F77307">
            <w:pPr>
              <w:pStyle w:val="aa"/>
              <w:numPr>
                <w:ilvl w:val="0"/>
                <w:numId w:val="3"/>
              </w:numPr>
              <w:tabs>
                <w:tab w:val="left" w:pos="0"/>
                <w:tab w:val="left" w:pos="993"/>
              </w:tabs>
              <w:autoSpaceDE w:val="0"/>
              <w:autoSpaceDN w:val="0"/>
              <w:adjustRightInd w:val="0"/>
              <w:spacing w:after="0" w:line="240" w:lineRule="auto"/>
              <w:ind w:left="0" w:firstLine="709"/>
              <w:jc w:val="both"/>
              <w:rPr>
                <w:color w:val="000000"/>
                <w:szCs w:val="24"/>
              </w:rPr>
            </w:pPr>
            <w:r w:rsidRPr="00327D7E">
              <w:rPr>
                <w:color w:val="000000"/>
                <w:szCs w:val="24"/>
              </w:rPr>
              <w:t>решение об утверждении схемы расположения земельного участка</w:t>
            </w:r>
            <w:r w:rsidR="00036C4B" w:rsidRPr="00327D7E">
              <w:rPr>
                <w:color w:val="000000"/>
                <w:szCs w:val="24"/>
              </w:rPr>
              <w:t>;</w:t>
            </w:r>
          </w:p>
          <w:p w:rsidR="00036C4B" w:rsidRPr="00327D7E" w:rsidRDefault="00AE6BE8" w:rsidP="00F77307">
            <w:pPr>
              <w:pStyle w:val="ConsPlusNormal"/>
              <w:numPr>
                <w:ilvl w:val="0"/>
                <w:numId w:val="2"/>
              </w:numPr>
              <w:tabs>
                <w:tab w:val="left" w:pos="993"/>
              </w:tabs>
              <w:suppressAutoHyphens w:val="0"/>
              <w:autoSpaceDN w:val="0"/>
              <w:ind w:left="0" w:firstLine="709"/>
              <w:contextualSpacing/>
              <w:jc w:val="both"/>
              <w:rPr>
                <w:rFonts w:ascii="Times New Roman" w:hAnsi="Times New Roman" w:cs="Times New Roman"/>
                <w:color w:val="000000"/>
                <w:sz w:val="24"/>
                <w:szCs w:val="24"/>
              </w:rPr>
            </w:pPr>
            <w:r w:rsidRPr="00327D7E">
              <w:rPr>
                <w:rFonts w:ascii="Times New Roman" w:eastAsia="Calibri" w:hAnsi="Times New Roman" w:cs="Times New Roman"/>
                <w:color w:val="000000"/>
                <w:sz w:val="24"/>
                <w:szCs w:val="24"/>
                <w:lang w:eastAsia="en-US"/>
              </w:rPr>
              <w:t>Решение о проведен</w:t>
            </w:r>
            <w:proofErr w:type="gramStart"/>
            <w:r w:rsidRPr="00327D7E">
              <w:rPr>
                <w:rFonts w:ascii="Times New Roman" w:eastAsia="Calibri" w:hAnsi="Times New Roman" w:cs="Times New Roman"/>
                <w:color w:val="000000"/>
                <w:sz w:val="24"/>
                <w:szCs w:val="24"/>
                <w:lang w:eastAsia="en-US"/>
              </w:rPr>
              <w:t>ии ау</w:t>
            </w:r>
            <w:proofErr w:type="gramEnd"/>
            <w:r w:rsidRPr="00327D7E">
              <w:rPr>
                <w:rFonts w:ascii="Times New Roman" w:eastAsia="Calibri" w:hAnsi="Times New Roman" w:cs="Times New Roman"/>
                <w:color w:val="000000"/>
                <w:sz w:val="24"/>
                <w:szCs w:val="24"/>
                <w:lang w:eastAsia="en-US"/>
              </w:rPr>
              <w:t>кциона</w:t>
            </w:r>
            <w:r w:rsidR="00036C4B" w:rsidRPr="00327D7E">
              <w:rPr>
                <w:rFonts w:ascii="Times New Roman" w:hAnsi="Times New Roman" w:cs="Times New Roman"/>
                <w:color w:val="000000"/>
                <w:sz w:val="24"/>
                <w:szCs w:val="24"/>
              </w:rPr>
              <w:t>;</w:t>
            </w:r>
          </w:p>
          <w:p w:rsidR="00036C4B" w:rsidRPr="00327D7E" w:rsidRDefault="00AE6BE8" w:rsidP="00F77307">
            <w:pPr>
              <w:pStyle w:val="ConsPlusNormal"/>
              <w:numPr>
                <w:ilvl w:val="0"/>
                <w:numId w:val="2"/>
              </w:numPr>
              <w:tabs>
                <w:tab w:val="left" w:pos="993"/>
              </w:tabs>
              <w:suppressAutoHyphens w:val="0"/>
              <w:autoSpaceDN w:val="0"/>
              <w:ind w:left="0" w:firstLine="709"/>
              <w:contextualSpacing/>
              <w:jc w:val="both"/>
              <w:rPr>
                <w:rFonts w:ascii="Times New Roman" w:hAnsi="Times New Roman" w:cs="Times New Roman"/>
                <w:color w:val="000000"/>
                <w:sz w:val="24"/>
                <w:szCs w:val="24"/>
              </w:rPr>
            </w:pPr>
            <w:r w:rsidRPr="00327D7E">
              <w:rPr>
                <w:rFonts w:ascii="Times New Roman" w:eastAsia="Calibri" w:hAnsi="Times New Roman" w:cs="Times New Roman"/>
                <w:color w:val="000000"/>
                <w:sz w:val="24"/>
                <w:szCs w:val="24"/>
                <w:lang w:eastAsia="en-US"/>
              </w:rPr>
              <w:t>Решение об отказе в проведен</w:t>
            </w:r>
            <w:proofErr w:type="gramStart"/>
            <w:r w:rsidRPr="00327D7E">
              <w:rPr>
                <w:rFonts w:ascii="Times New Roman" w:eastAsia="Calibri" w:hAnsi="Times New Roman" w:cs="Times New Roman"/>
                <w:color w:val="000000"/>
                <w:sz w:val="24"/>
                <w:szCs w:val="24"/>
                <w:lang w:eastAsia="en-US"/>
              </w:rPr>
              <w:t>ии ау</w:t>
            </w:r>
            <w:proofErr w:type="gramEnd"/>
            <w:r w:rsidRPr="00327D7E">
              <w:rPr>
                <w:rFonts w:ascii="Times New Roman" w:eastAsia="Calibri" w:hAnsi="Times New Roman" w:cs="Times New Roman"/>
                <w:color w:val="000000"/>
                <w:sz w:val="24"/>
                <w:szCs w:val="24"/>
                <w:lang w:eastAsia="en-US"/>
              </w:rPr>
              <w:t>кциона</w:t>
            </w:r>
            <w:r w:rsidR="00036C4B" w:rsidRPr="00327D7E">
              <w:rPr>
                <w:rFonts w:ascii="Times New Roman" w:hAnsi="Times New Roman" w:cs="Times New Roman"/>
                <w:color w:val="000000"/>
                <w:sz w:val="24"/>
                <w:szCs w:val="24"/>
              </w:rPr>
              <w:t>.</w:t>
            </w:r>
          </w:p>
          <w:p w:rsidR="00036C4B" w:rsidRPr="00327D7E" w:rsidRDefault="00AE6BE8" w:rsidP="00036C4B">
            <w:pPr>
              <w:pStyle w:val="afff7"/>
              <w:spacing w:after="0" w:line="240" w:lineRule="auto"/>
              <w:ind w:left="0" w:firstLine="540"/>
              <w:jc w:val="both"/>
              <w:rPr>
                <w:color w:val="000000"/>
                <w:szCs w:val="24"/>
              </w:rPr>
            </w:pPr>
            <w:r w:rsidRPr="00327D7E">
              <w:rPr>
                <w:szCs w:val="24"/>
              </w:rPr>
              <w:t xml:space="preserve">- </w:t>
            </w:r>
            <w:r w:rsidRPr="00327D7E">
              <w:rPr>
                <w:color w:val="000000"/>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w:t>
            </w:r>
            <w:r w:rsidR="00666B80" w:rsidRPr="00327D7E">
              <w:rPr>
                <w:color w:val="000000"/>
                <w:szCs w:val="24"/>
              </w:rPr>
              <w:t>.</w:t>
            </w:r>
          </w:p>
          <w:p w:rsidR="00666B80" w:rsidRPr="00327D7E" w:rsidRDefault="00666B80" w:rsidP="00036C4B">
            <w:pPr>
              <w:pStyle w:val="afff7"/>
              <w:spacing w:after="0" w:line="240" w:lineRule="auto"/>
              <w:ind w:left="0" w:firstLine="540"/>
              <w:jc w:val="both"/>
              <w:rPr>
                <w:szCs w:val="24"/>
              </w:rPr>
            </w:pPr>
            <w:r w:rsidRPr="00327D7E">
              <w:rPr>
                <w:color w:val="000000"/>
                <w:szCs w:val="24"/>
              </w:rPr>
              <w:t>- Решение о выдаче дубликата либо отказ в выдаче дубликата.</w:t>
            </w:r>
          </w:p>
          <w:p w:rsidR="00036C4B" w:rsidRPr="00327D7E" w:rsidRDefault="00036C4B" w:rsidP="00036C4B">
            <w:pPr>
              <w:pStyle w:val="afff7"/>
              <w:spacing w:after="0" w:line="240" w:lineRule="auto"/>
              <w:ind w:left="0" w:firstLine="540"/>
              <w:jc w:val="both"/>
              <w:rPr>
                <w:b/>
                <w:szCs w:val="24"/>
              </w:rPr>
            </w:pPr>
            <w:r w:rsidRPr="00327D7E">
              <w:rPr>
                <w:b/>
                <w:szCs w:val="24"/>
              </w:rPr>
              <w:t>2. Характеристика результата (</w:t>
            </w:r>
            <w:proofErr w:type="gramStart"/>
            <w:r w:rsidRPr="00327D7E">
              <w:rPr>
                <w:b/>
                <w:szCs w:val="24"/>
              </w:rPr>
              <w:t>положительный</w:t>
            </w:r>
            <w:proofErr w:type="gramEnd"/>
            <w:r w:rsidRPr="00327D7E">
              <w:rPr>
                <w:b/>
                <w:szCs w:val="24"/>
              </w:rPr>
              <w:t>, отрицательный)</w:t>
            </w:r>
          </w:p>
          <w:p w:rsidR="00036C4B" w:rsidRPr="00327D7E" w:rsidRDefault="00036C4B" w:rsidP="00D66FE7">
            <w:pPr>
              <w:pStyle w:val="aa"/>
              <w:tabs>
                <w:tab w:val="left" w:pos="993"/>
                <w:tab w:val="left" w:pos="1134"/>
              </w:tabs>
              <w:autoSpaceDE w:val="0"/>
              <w:autoSpaceDN w:val="0"/>
              <w:adjustRightInd w:val="0"/>
              <w:spacing w:after="0" w:line="240" w:lineRule="auto"/>
              <w:ind w:left="0"/>
              <w:jc w:val="both"/>
              <w:rPr>
                <w:b/>
                <w:szCs w:val="24"/>
              </w:rPr>
            </w:pPr>
            <w:r w:rsidRPr="00327D7E">
              <w:rPr>
                <w:b/>
                <w:szCs w:val="24"/>
              </w:rPr>
              <w:t xml:space="preserve">2.1. </w:t>
            </w:r>
            <w:r w:rsidR="00666B80" w:rsidRPr="00327D7E">
              <w:rPr>
                <w:color w:val="000000"/>
                <w:szCs w:val="24"/>
              </w:rPr>
              <w:t>решение об утверждении схемы расположения земельного участка, Решение о проведен</w:t>
            </w:r>
            <w:proofErr w:type="gramStart"/>
            <w:r w:rsidR="00666B80" w:rsidRPr="00327D7E">
              <w:rPr>
                <w:color w:val="000000"/>
                <w:szCs w:val="24"/>
              </w:rPr>
              <w:t>ии ау</w:t>
            </w:r>
            <w:proofErr w:type="gramEnd"/>
            <w:r w:rsidR="00666B80" w:rsidRPr="00327D7E">
              <w:rPr>
                <w:color w:val="000000"/>
                <w:szCs w:val="24"/>
              </w:rPr>
              <w:t>кциона</w:t>
            </w:r>
            <w:r w:rsidR="00940E1B" w:rsidRPr="00327D7E">
              <w:rPr>
                <w:color w:val="000000"/>
                <w:szCs w:val="24"/>
              </w:rPr>
              <w:t>, об исправлении допущенных опечаток и ошибок в выданных в результате предоставления Муниципальной услуги документах, решение о выдаче дубликата</w:t>
            </w:r>
            <w:r w:rsidR="00666B80" w:rsidRPr="00327D7E">
              <w:rPr>
                <w:szCs w:val="24"/>
              </w:rPr>
              <w:t xml:space="preserve"> - </w:t>
            </w:r>
            <w:r w:rsidRPr="00327D7E">
              <w:rPr>
                <w:szCs w:val="24"/>
              </w:rPr>
              <w:t xml:space="preserve">положительный результат, решения </w:t>
            </w:r>
            <w:r w:rsidR="00940E1B" w:rsidRPr="00327D7E">
              <w:rPr>
                <w:color w:val="000000"/>
                <w:szCs w:val="24"/>
              </w:rPr>
              <w:t>об отказе в проведении аукциона, отказ в выдаче дубликата</w:t>
            </w:r>
            <w:r w:rsidR="00D66FE7" w:rsidRPr="00327D7E">
              <w:rPr>
                <w:color w:val="000000"/>
                <w:szCs w:val="24"/>
              </w:rPr>
              <w:t xml:space="preserve"> – отрицательный.</w:t>
            </w:r>
          </w:p>
          <w:p w:rsidR="00D66FE7" w:rsidRPr="00327D7E" w:rsidRDefault="00036C4B" w:rsidP="00D66FE7">
            <w:pPr>
              <w:pStyle w:val="23"/>
              <w:shd w:val="clear" w:color="auto" w:fill="auto"/>
              <w:tabs>
                <w:tab w:val="left" w:pos="653"/>
                <w:tab w:val="left" w:pos="1448"/>
              </w:tabs>
              <w:spacing w:before="0" w:after="0" w:line="240" w:lineRule="auto"/>
              <w:ind w:firstLine="709"/>
              <w:rPr>
                <w:rFonts w:ascii="Times New Roman" w:hAnsi="Times New Roman" w:cs="Times New Roman"/>
                <w:b/>
                <w:sz w:val="24"/>
                <w:szCs w:val="24"/>
              </w:rPr>
            </w:pPr>
            <w:r w:rsidRPr="00327D7E">
              <w:rPr>
                <w:rFonts w:ascii="Times New Roman" w:hAnsi="Times New Roman" w:cs="Times New Roman"/>
                <w:b/>
                <w:sz w:val="24"/>
                <w:szCs w:val="24"/>
              </w:rPr>
              <w:t xml:space="preserve">3.1. </w:t>
            </w:r>
          </w:p>
          <w:p w:rsidR="00D66FE7" w:rsidRPr="00327D7E" w:rsidRDefault="00D66FE7" w:rsidP="00D66FE7">
            <w:pPr>
              <w:pStyle w:val="23"/>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1. Посредством почтового отправления;</w:t>
            </w:r>
          </w:p>
          <w:p w:rsidR="00D66FE7" w:rsidRPr="00327D7E" w:rsidRDefault="00D66FE7" w:rsidP="00D66FE7">
            <w:pPr>
              <w:pStyle w:val="23"/>
              <w:shd w:val="clear" w:color="auto" w:fill="auto"/>
              <w:tabs>
                <w:tab w:val="left" w:pos="653"/>
                <w:tab w:val="left" w:pos="1448"/>
              </w:tabs>
              <w:spacing w:before="0" w:after="0" w:line="240" w:lineRule="auto"/>
              <w:ind w:firstLine="709"/>
              <w:rPr>
                <w:rFonts w:ascii="Times New Roman" w:hAnsi="Times New Roman" w:cs="Times New Roman"/>
                <w:color w:val="000000"/>
                <w:spacing w:val="0"/>
                <w:sz w:val="24"/>
                <w:szCs w:val="24"/>
              </w:rPr>
            </w:pPr>
            <w:r w:rsidRPr="00327D7E">
              <w:rPr>
                <w:rFonts w:ascii="Times New Roman" w:hAnsi="Times New Roman" w:cs="Times New Roman"/>
                <w:color w:val="000000"/>
                <w:spacing w:val="0"/>
                <w:sz w:val="24"/>
                <w:szCs w:val="24"/>
              </w:rPr>
              <w:t>2. В личный кабинет Заявителя на ЕПГУ, РПГУ, на электронную почту;</w:t>
            </w:r>
          </w:p>
          <w:p w:rsidR="00036C4B" w:rsidRPr="00327D7E" w:rsidRDefault="00D66FE7" w:rsidP="00D66FE7">
            <w:pPr>
              <w:pStyle w:val="23"/>
              <w:shd w:val="clear" w:color="auto" w:fill="auto"/>
              <w:tabs>
                <w:tab w:val="left" w:pos="653"/>
                <w:tab w:val="left" w:pos="1448"/>
              </w:tabs>
              <w:spacing w:before="0" w:after="0" w:line="240" w:lineRule="auto"/>
              <w:ind w:firstLine="709"/>
              <w:rPr>
                <w:rFonts w:ascii="Times New Roman" w:hAnsi="Times New Roman" w:cs="Times New Roman"/>
                <w:sz w:val="24"/>
                <w:szCs w:val="24"/>
              </w:rPr>
            </w:pPr>
            <w:r w:rsidRPr="00327D7E">
              <w:rPr>
                <w:rFonts w:ascii="Times New Roman" w:hAnsi="Times New Roman" w:cs="Times New Roman"/>
                <w:color w:val="000000"/>
                <w:spacing w:val="0"/>
                <w:sz w:val="24"/>
                <w:szCs w:val="24"/>
              </w:rPr>
              <w:t>3. Лично Заявителю либо его уполномоченному представителю в Администрации.</w:t>
            </w:r>
          </w:p>
          <w:p w:rsidR="00036C4B" w:rsidRPr="00327D7E" w:rsidRDefault="00036C4B" w:rsidP="00036C4B">
            <w:pPr>
              <w:pStyle w:val="afff7"/>
              <w:spacing w:after="0" w:line="240" w:lineRule="auto"/>
              <w:jc w:val="both"/>
              <w:rPr>
                <w:b/>
                <w:szCs w:val="24"/>
              </w:rPr>
            </w:pPr>
          </w:p>
        </w:tc>
      </w:tr>
    </w:tbl>
    <w:p w:rsidR="000A3379" w:rsidRPr="000A3379" w:rsidRDefault="000A3379" w:rsidP="000A3379">
      <w:pPr>
        <w:spacing w:after="0"/>
        <w:rPr>
          <w:rFonts w:ascii="Times New Roman" w:hAnsi="Times New Roman"/>
          <w:sz w:val="18"/>
        </w:rPr>
      </w:pPr>
    </w:p>
    <w:p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tblPr>
      <w:tblGrid>
        <w:gridCol w:w="11243"/>
      </w:tblGrid>
      <w:tr w:rsidR="000A3379" w:rsidRPr="000A3379" w:rsidTr="009B651B">
        <w:trPr>
          <w:trHeight w:val="10500"/>
        </w:trPr>
        <w:tc>
          <w:tcPr>
            <w:tcW w:w="11298" w:type="dxa"/>
            <w:shd w:val="clear" w:color="auto" w:fill="auto"/>
          </w:tcPr>
          <w:p w:rsidR="000A3379" w:rsidRPr="000A3379" w:rsidRDefault="000A3379" w:rsidP="00327F4C">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lastRenderedPageBreak/>
              <w:t>Приложение № 1</w:t>
            </w:r>
          </w:p>
          <w:p w:rsidR="000A3379" w:rsidRPr="000A3379" w:rsidRDefault="000A3379" w:rsidP="00327F4C">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к технологической схеме</w:t>
            </w:r>
          </w:p>
          <w:p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ФОРМА ЗАЯВЛЕНИЯ ОБ УТВЕРЖДЕНИИ СХЕМЫ РАСПОЛОЖЕНИЯ</w:t>
            </w: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ЗЕМЕЛЬНОГО УЧАСТКА НА КАДАСТРОВОМ ПЛАНЕ ТЕРРИТОРИИ</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Заявление</w:t>
            </w: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об утверждении схемы расположения земельного участка</w:t>
            </w: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на кадастровом плане территории</w:t>
            </w: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"__" ______ 20__ г.</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____________________________________________________________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____________________________________________________________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(наименование органа местного самоуправления)</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1. </w:t>
            </w:r>
            <w:proofErr w:type="gramStart"/>
            <w:r w:rsidRPr="00327F4C">
              <w:rPr>
                <w:rFonts w:ascii="Times New Roman" w:hAnsi="Times New Roman"/>
                <w:color w:val="000000"/>
              </w:rPr>
              <w:t>Сведения о заявителе (в случае, если заявитель</w:t>
            </w:r>
            <w:proofErr w:type="gramEnd"/>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обращается через представителя)</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1.1.5</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1.1.6</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1.2.5</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bl>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2. Сведения о заявителе</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2.1.5</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2.1.6</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2.2.5</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1.2.2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2.3.5</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bl>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3. Сведения по услуге</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В результате чего образуется земельный участок?</w:t>
                  </w:r>
                </w:p>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3.3</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3.4</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bl>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4. Сведения о земельном участк</w:t>
            </w:r>
            <w:proofErr w:type="gramStart"/>
            <w:r w:rsidRPr="00327F4C">
              <w:rPr>
                <w:rFonts w:ascii="Times New Roman" w:hAnsi="Times New Roman"/>
                <w:color w:val="000000"/>
              </w:rPr>
              <w:t>е(</w:t>
            </w:r>
            <w:proofErr w:type="gramEnd"/>
            <w:r w:rsidRPr="00327F4C">
              <w:rPr>
                <w:rFonts w:ascii="Times New Roman" w:hAnsi="Times New Roman"/>
                <w:color w:val="000000"/>
              </w:rPr>
              <w:t>-ах)</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794"/>
              <w:gridCol w:w="5895"/>
              <w:gridCol w:w="2381"/>
            </w:tblGrid>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4.1</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4.2</w:t>
                  </w:r>
                </w:p>
              </w:tc>
              <w:tc>
                <w:tcPr>
                  <w:tcW w:w="5895"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bl>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5. Прилагаемые документы</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680"/>
              <w:gridCol w:w="5896"/>
              <w:gridCol w:w="2438"/>
            </w:tblGrid>
            <w:tr w:rsidR="00362FAC" w:rsidRPr="00327F4C" w:rsidTr="00362FAC">
              <w:tc>
                <w:tcPr>
                  <w:tcW w:w="680"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N</w:t>
                  </w:r>
                </w:p>
              </w:tc>
              <w:tc>
                <w:tcPr>
                  <w:tcW w:w="5896"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Наименование прилагаемого документа</w:t>
                  </w:r>
                </w:p>
              </w:tc>
            </w:tr>
            <w:tr w:rsidR="00362FAC" w:rsidRPr="00327F4C" w:rsidTr="00362FAC">
              <w:tc>
                <w:tcPr>
                  <w:tcW w:w="680"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1</w:t>
                  </w:r>
                </w:p>
              </w:tc>
              <w:tc>
                <w:tcPr>
                  <w:tcW w:w="5896"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680"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2</w:t>
                  </w:r>
                </w:p>
              </w:tc>
              <w:tc>
                <w:tcPr>
                  <w:tcW w:w="5896"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680"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3</w:t>
                  </w:r>
                </w:p>
              </w:tc>
              <w:tc>
                <w:tcPr>
                  <w:tcW w:w="5896"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680"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4</w:t>
                  </w:r>
                </w:p>
              </w:tc>
              <w:tc>
                <w:tcPr>
                  <w:tcW w:w="5896"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680"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5</w:t>
                  </w:r>
                </w:p>
              </w:tc>
              <w:tc>
                <w:tcPr>
                  <w:tcW w:w="5896"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bl>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Результат предоставления услуги прошу:</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tbl>
            <w:tblPr>
              <w:tblW w:w="0" w:type="auto"/>
              <w:tblCellMar>
                <w:top w:w="102" w:type="dxa"/>
                <w:left w:w="62" w:type="dxa"/>
                <w:bottom w:w="102" w:type="dxa"/>
                <w:right w:w="62" w:type="dxa"/>
              </w:tblCellMar>
              <w:tblLook w:val="0000"/>
            </w:tblPr>
            <w:tblGrid>
              <w:gridCol w:w="8220"/>
              <w:gridCol w:w="794"/>
            </w:tblGrid>
            <w:tr w:rsidR="00362FAC" w:rsidRPr="00327F4C" w:rsidTr="00362FAC">
              <w:tc>
                <w:tcPr>
                  <w:tcW w:w="8220" w:type="dxa"/>
                  <w:tcBorders>
                    <w:top w:val="single" w:sz="4" w:space="0" w:color="auto"/>
                    <w:left w:val="single" w:sz="4" w:space="0" w:color="auto"/>
                    <w:bottom w:val="single" w:sz="4" w:space="0" w:color="auto"/>
                    <w:right w:val="single" w:sz="4" w:space="0" w:color="auto"/>
                  </w:tcBorders>
                  <w:vAlign w:val="center"/>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8220" w:type="dxa"/>
                  <w:tcBorders>
                    <w:top w:val="single" w:sz="4" w:space="0" w:color="auto"/>
                    <w:left w:val="single" w:sz="4" w:space="0" w:color="auto"/>
                    <w:bottom w:val="single" w:sz="4" w:space="0" w:color="auto"/>
                    <w:right w:val="single" w:sz="4" w:space="0" w:color="auto"/>
                  </w:tcBorders>
                  <w:vAlign w:val="center"/>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8220" w:type="dxa"/>
                  <w:tcBorders>
                    <w:top w:val="single" w:sz="4" w:space="0" w:color="auto"/>
                    <w:left w:val="single" w:sz="4" w:space="0" w:color="auto"/>
                    <w:bottom w:val="single" w:sz="4" w:space="0" w:color="auto"/>
                    <w:right w:val="single" w:sz="4" w:space="0" w:color="auto"/>
                  </w:tcBorders>
                  <w:vAlign w:val="center"/>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62FAC" w:rsidRPr="00327F4C" w:rsidRDefault="00362FAC" w:rsidP="00327F4C">
                  <w:pPr>
                    <w:autoSpaceDE w:val="0"/>
                    <w:autoSpaceDN w:val="0"/>
                    <w:adjustRightInd w:val="0"/>
                    <w:spacing w:after="0" w:line="240" w:lineRule="auto"/>
                    <w:rPr>
                      <w:rFonts w:ascii="Times New Roman" w:hAnsi="Times New Roman"/>
                      <w:color w:val="000000"/>
                    </w:rPr>
                  </w:pPr>
                </w:p>
              </w:tc>
            </w:tr>
            <w:tr w:rsidR="00362FAC" w:rsidRPr="00327F4C" w:rsidTr="00362FAC">
              <w:tc>
                <w:tcPr>
                  <w:tcW w:w="9014" w:type="dxa"/>
                  <w:gridSpan w:val="2"/>
                  <w:tcBorders>
                    <w:top w:val="single" w:sz="4" w:space="0" w:color="auto"/>
                    <w:left w:val="single" w:sz="4" w:space="0" w:color="auto"/>
                    <w:bottom w:val="single" w:sz="4" w:space="0" w:color="auto"/>
                    <w:right w:val="single" w:sz="4" w:space="0" w:color="auto"/>
                  </w:tcBorders>
                  <w:vAlign w:val="center"/>
                </w:tcPr>
                <w:p w:rsidR="00362FAC" w:rsidRPr="00327F4C" w:rsidRDefault="00362FAC" w:rsidP="00327F4C">
                  <w:pPr>
                    <w:autoSpaceDE w:val="0"/>
                    <w:autoSpaceDN w:val="0"/>
                    <w:adjustRightInd w:val="0"/>
                    <w:spacing w:after="0" w:line="240" w:lineRule="auto"/>
                    <w:rPr>
                      <w:rFonts w:ascii="Times New Roman" w:hAnsi="Times New Roman"/>
                      <w:color w:val="000000"/>
                    </w:rPr>
                  </w:pPr>
                  <w:r w:rsidRPr="00327F4C">
                    <w:rPr>
                      <w:rFonts w:ascii="Times New Roman" w:hAnsi="Times New Roman"/>
                      <w:color w:val="000000"/>
                    </w:rPr>
                    <w:t>Указывается один из перечисленных способов</w:t>
                  </w:r>
                </w:p>
              </w:tc>
            </w:tr>
          </w:tbl>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 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w:t>
            </w:r>
            <w:proofErr w:type="gramStart"/>
            <w:r w:rsidRPr="00327F4C">
              <w:rPr>
                <w:rFonts w:ascii="Times New Roman" w:hAnsi="Times New Roman"/>
                <w:color w:val="000000"/>
              </w:rPr>
              <w:t>(подпись) (фамилия, имя, отчество</w:t>
            </w:r>
            <w:proofErr w:type="gramEnd"/>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(последнее - при наличии))</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Дата</w:t>
            </w:r>
          </w:p>
          <w:p w:rsid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br w:type="page"/>
            </w: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27F4C" w:rsidRPr="000A3379" w:rsidRDefault="00327F4C" w:rsidP="00327F4C">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 xml:space="preserve">Приложение № </w:t>
            </w:r>
            <w:r>
              <w:rPr>
                <w:rFonts w:ascii="Times New Roman" w:hAnsi="Times New Roman"/>
                <w:sz w:val="18"/>
                <w:szCs w:val="28"/>
              </w:rPr>
              <w:t>2</w:t>
            </w:r>
          </w:p>
          <w:p w:rsidR="00327F4C" w:rsidRPr="000A3379" w:rsidRDefault="00327F4C" w:rsidP="00327F4C">
            <w:pPr>
              <w:tabs>
                <w:tab w:val="left" w:pos="1276"/>
              </w:tabs>
              <w:autoSpaceDE w:val="0"/>
              <w:autoSpaceDN w:val="0"/>
              <w:adjustRightInd w:val="0"/>
              <w:spacing w:after="0"/>
              <w:ind w:firstLine="709"/>
              <w:contextualSpacing/>
              <w:jc w:val="right"/>
              <w:rPr>
                <w:rFonts w:ascii="Times New Roman" w:hAnsi="Times New Roman"/>
                <w:sz w:val="18"/>
                <w:szCs w:val="28"/>
              </w:rPr>
            </w:pPr>
            <w:r w:rsidRPr="000A3379">
              <w:rPr>
                <w:rFonts w:ascii="Times New Roman" w:hAnsi="Times New Roman"/>
                <w:sz w:val="18"/>
                <w:szCs w:val="28"/>
              </w:rPr>
              <w:t>к технологической схеме</w:t>
            </w:r>
          </w:p>
          <w:p w:rsidR="00327F4C" w:rsidRDefault="00327F4C" w:rsidP="00327F4C">
            <w:pPr>
              <w:autoSpaceDE w:val="0"/>
              <w:autoSpaceDN w:val="0"/>
              <w:adjustRightInd w:val="0"/>
              <w:spacing w:after="0" w:line="240" w:lineRule="auto"/>
              <w:ind w:firstLine="709"/>
              <w:jc w:val="center"/>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jc w:val="center"/>
              <w:rPr>
                <w:rFonts w:ascii="Times New Roman" w:hAnsi="Times New Roman"/>
                <w:color w:val="000000"/>
              </w:rPr>
            </w:pPr>
            <w:r w:rsidRPr="00327F4C">
              <w:rPr>
                <w:rFonts w:ascii="Times New Roman" w:hAnsi="Times New Roman"/>
                <w:color w:val="000000"/>
              </w:rPr>
              <w:t>ФОРМА ЗАЯВЛЕНИЯ О ПРОВЕДЕН</w:t>
            </w:r>
            <w:proofErr w:type="gramStart"/>
            <w:r w:rsidRPr="00327F4C">
              <w:rPr>
                <w:rFonts w:ascii="Times New Roman" w:hAnsi="Times New Roman"/>
                <w:color w:val="000000"/>
              </w:rPr>
              <w:t>ИИ АУ</w:t>
            </w:r>
            <w:proofErr w:type="gramEnd"/>
            <w:r w:rsidRPr="00327F4C">
              <w:rPr>
                <w:rFonts w:ascii="Times New Roman" w:hAnsi="Times New Roman"/>
                <w:color w:val="000000"/>
              </w:rPr>
              <w:t>КЦИОНА</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кому:</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(наименование уполномоченного органа)</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от кого:</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w:t>
            </w:r>
            <w:proofErr w:type="gramStart"/>
            <w:r w:rsidRPr="00327F4C">
              <w:rPr>
                <w:rFonts w:ascii="Times New Roman" w:hAnsi="Times New Roman"/>
                <w:color w:val="000000"/>
              </w:rPr>
              <w:t>(полное наименование, ИНН,</w:t>
            </w:r>
            <w:proofErr w:type="gramEnd"/>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w:t>
            </w:r>
            <w:proofErr w:type="gramStart"/>
            <w:r w:rsidRPr="00327F4C">
              <w:rPr>
                <w:rFonts w:ascii="Times New Roman" w:hAnsi="Times New Roman"/>
                <w:color w:val="000000"/>
              </w:rPr>
              <w:t>ОГРН юридического лица, ИП)</w:t>
            </w:r>
            <w:proofErr w:type="gramEnd"/>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w:t>
            </w:r>
            <w:proofErr w:type="gramStart"/>
            <w:r w:rsidRPr="00327F4C">
              <w:rPr>
                <w:rFonts w:ascii="Times New Roman" w:hAnsi="Times New Roman"/>
                <w:color w:val="000000"/>
              </w:rPr>
              <w:t>(контактный телефон, электронная почта,</w:t>
            </w:r>
            <w:proofErr w:type="gramEnd"/>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почтовый адрес)</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w:t>
            </w:r>
            <w:proofErr w:type="gramStart"/>
            <w:r w:rsidRPr="00327F4C">
              <w:rPr>
                <w:rFonts w:ascii="Times New Roman" w:hAnsi="Times New Roman"/>
                <w:color w:val="000000"/>
              </w:rPr>
              <w:t>(фамилия, имя, отчество (последнее -</w:t>
            </w:r>
            <w:proofErr w:type="gramEnd"/>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при наличии), данные документа,</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w:t>
            </w:r>
            <w:proofErr w:type="gramStart"/>
            <w:r w:rsidRPr="00327F4C">
              <w:rPr>
                <w:rFonts w:ascii="Times New Roman" w:hAnsi="Times New Roman"/>
                <w:color w:val="000000"/>
              </w:rPr>
              <w:t>удостоверяющего</w:t>
            </w:r>
            <w:proofErr w:type="gramEnd"/>
            <w:r w:rsidRPr="00327F4C">
              <w:rPr>
                <w:rFonts w:ascii="Times New Roman" w:hAnsi="Times New Roman"/>
                <w:color w:val="000000"/>
              </w:rPr>
              <w:t xml:space="preserve"> личность,</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контактный телефон, адрес</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электронной почты, адрес регистрации,</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адрес фактического проживания</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уполномоченного лица)</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(данные представителя заявителя)</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Заявление</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об организац</w:t>
            </w:r>
            <w:proofErr w:type="gramStart"/>
            <w:r w:rsidRPr="00327F4C">
              <w:rPr>
                <w:rFonts w:ascii="Times New Roman" w:hAnsi="Times New Roman"/>
                <w:color w:val="000000"/>
              </w:rPr>
              <w:t>ии ау</w:t>
            </w:r>
            <w:proofErr w:type="gramEnd"/>
            <w:r w:rsidRPr="00327F4C">
              <w:rPr>
                <w:rFonts w:ascii="Times New Roman" w:hAnsi="Times New Roman"/>
                <w:color w:val="000000"/>
              </w:rPr>
              <w:t>кциона на право заключения договора аренды</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или купли-продажи земельного участка</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Прошу организовать аукцион на право заключения договора</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аренды/купли-продажи земельного участка с целью использования земельного</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участка ___________________________________________________________________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(цель использования земельного участка) &lt;3&gt;</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 xml:space="preserve"> Кадастровый номер земельного участка: _________________________________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Результат рассмотрения заявления прошу выдать (направить):</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бумажного документа, который Заявитель получает непосредственно при личном обращении;</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бумажного документа, который направляется Администрацией Заявителю посредством почтового отправления;</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в виде электронного документа, который направляется Администрацией Заявителю посредством электронной почты.</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r w:rsidRPr="00327F4C">
              <w:rPr>
                <w:rFonts w:ascii="Times New Roman" w:hAnsi="Times New Roman"/>
                <w:color w:val="000000"/>
              </w:rPr>
              <w:t>Дата _______</w:t>
            </w:r>
          </w:p>
          <w:p w:rsidR="00362FAC" w:rsidRPr="00327F4C" w:rsidRDefault="00362FAC" w:rsidP="00327F4C">
            <w:pPr>
              <w:autoSpaceDE w:val="0"/>
              <w:autoSpaceDN w:val="0"/>
              <w:adjustRightInd w:val="0"/>
              <w:spacing w:after="0" w:line="240" w:lineRule="auto"/>
              <w:ind w:firstLine="709"/>
              <w:rPr>
                <w:rFonts w:ascii="Times New Roman" w:hAnsi="Times New Roman"/>
                <w:color w:val="000000"/>
              </w:rPr>
            </w:pPr>
            <w:bookmarkStart w:id="0" w:name="Par310"/>
            <w:bookmarkEnd w:id="0"/>
            <w:r w:rsidRPr="00327F4C">
              <w:rPr>
                <w:rFonts w:ascii="Times New Roman" w:hAnsi="Times New Roman"/>
                <w:color w:val="000000"/>
              </w:rPr>
              <w:t xml:space="preserve">Подпись _______________ </w:t>
            </w:r>
          </w:p>
          <w:p w:rsidR="00362FAC" w:rsidRPr="00745F83" w:rsidRDefault="00362FAC" w:rsidP="00327F4C">
            <w:pPr>
              <w:autoSpaceDE w:val="0"/>
              <w:autoSpaceDN w:val="0"/>
              <w:adjustRightInd w:val="0"/>
              <w:spacing w:after="0" w:line="240" w:lineRule="auto"/>
              <w:ind w:firstLine="709"/>
              <w:rPr>
                <w:rFonts w:cs="Arial"/>
                <w:color w:val="000000"/>
              </w:rPr>
            </w:pPr>
            <w:r w:rsidRPr="00327F4C">
              <w:rPr>
                <w:rFonts w:ascii="Times New Roman" w:hAnsi="Times New Roman"/>
                <w:color w:val="000000"/>
              </w:rPr>
              <w:t xml:space="preserve"> ФИО</w:t>
            </w:r>
          </w:p>
          <w:p w:rsidR="000A3379" w:rsidRPr="000A3379" w:rsidRDefault="00362FAC" w:rsidP="00362FAC">
            <w:pPr>
              <w:autoSpaceDE w:val="0"/>
              <w:autoSpaceDN w:val="0"/>
              <w:adjustRightInd w:val="0"/>
              <w:spacing w:after="0"/>
              <w:jc w:val="center"/>
              <w:rPr>
                <w:rFonts w:ascii="Times New Roman" w:hAnsi="Times New Roman"/>
                <w:sz w:val="18"/>
                <w:szCs w:val="28"/>
              </w:rPr>
            </w:pPr>
            <w:r w:rsidRPr="00745F83">
              <w:rPr>
                <w:rFonts w:cs="Arial"/>
                <w:color w:val="000000"/>
              </w:rPr>
              <w:br w:type="page"/>
            </w: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rsidR="000A3379" w:rsidRPr="000A3379" w:rsidRDefault="000A3379" w:rsidP="003755BB">
      <w:pPr>
        <w:spacing w:after="0"/>
        <w:rPr>
          <w:rFonts w:ascii="Times New Roman" w:hAnsi="Times New Roman"/>
          <w:sz w:val="18"/>
        </w:rPr>
      </w:pPr>
    </w:p>
    <w:sectPr w:rsidR="000A3379" w:rsidRPr="000A3379" w:rsidSect="003755BB">
      <w:pgSz w:w="11906" w:h="16838"/>
      <w:pgMar w:top="567" w:right="340" w:bottom="113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848C7"/>
    <w:multiLevelType w:val="multilevel"/>
    <w:tmpl w:val="8B9C6B4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6055"/>
    <w:rsid w:val="00002374"/>
    <w:rsid w:val="0002694E"/>
    <w:rsid w:val="00036C4B"/>
    <w:rsid w:val="0005614A"/>
    <w:rsid w:val="000646FE"/>
    <w:rsid w:val="00073D05"/>
    <w:rsid w:val="000977B0"/>
    <w:rsid w:val="000A298C"/>
    <w:rsid w:val="000A3379"/>
    <w:rsid w:val="000C0A74"/>
    <w:rsid w:val="00141AD7"/>
    <w:rsid w:val="00171A20"/>
    <w:rsid w:val="001943D3"/>
    <w:rsid w:val="00212E40"/>
    <w:rsid w:val="00230E16"/>
    <w:rsid w:val="002814E5"/>
    <w:rsid w:val="00286E5F"/>
    <w:rsid w:val="002A5F5B"/>
    <w:rsid w:val="002C7FBB"/>
    <w:rsid w:val="00305211"/>
    <w:rsid w:val="00314208"/>
    <w:rsid w:val="00327D7E"/>
    <w:rsid w:val="00327F4C"/>
    <w:rsid w:val="00333995"/>
    <w:rsid w:val="00355184"/>
    <w:rsid w:val="00360E69"/>
    <w:rsid w:val="00362FAC"/>
    <w:rsid w:val="003730DB"/>
    <w:rsid w:val="003755BB"/>
    <w:rsid w:val="003C6170"/>
    <w:rsid w:val="003D34B8"/>
    <w:rsid w:val="003E5246"/>
    <w:rsid w:val="00415924"/>
    <w:rsid w:val="00436E91"/>
    <w:rsid w:val="00473A8F"/>
    <w:rsid w:val="00481ADE"/>
    <w:rsid w:val="004F36E8"/>
    <w:rsid w:val="00501C4B"/>
    <w:rsid w:val="00593E64"/>
    <w:rsid w:val="005A7A7A"/>
    <w:rsid w:val="005D0AAC"/>
    <w:rsid w:val="00642C04"/>
    <w:rsid w:val="00666B80"/>
    <w:rsid w:val="006858CC"/>
    <w:rsid w:val="00690ADA"/>
    <w:rsid w:val="006922F4"/>
    <w:rsid w:val="006D4A20"/>
    <w:rsid w:val="006F06E2"/>
    <w:rsid w:val="00747763"/>
    <w:rsid w:val="00760C0D"/>
    <w:rsid w:val="007B77E5"/>
    <w:rsid w:val="007C16A4"/>
    <w:rsid w:val="00822295"/>
    <w:rsid w:val="0089316F"/>
    <w:rsid w:val="00940E1B"/>
    <w:rsid w:val="00954F7B"/>
    <w:rsid w:val="00981318"/>
    <w:rsid w:val="00995D38"/>
    <w:rsid w:val="00997B6D"/>
    <w:rsid w:val="009B651B"/>
    <w:rsid w:val="009E1DA5"/>
    <w:rsid w:val="00A92A7F"/>
    <w:rsid w:val="00AD7814"/>
    <w:rsid w:val="00AE498F"/>
    <w:rsid w:val="00AE6BE8"/>
    <w:rsid w:val="00AE6DAE"/>
    <w:rsid w:val="00B02623"/>
    <w:rsid w:val="00B120A6"/>
    <w:rsid w:val="00B406CF"/>
    <w:rsid w:val="00B91223"/>
    <w:rsid w:val="00BB3A0C"/>
    <w:rsid w:val="00BE25D0"/>
    <w:rsid w:val="00C4466D"/>
    <w:rsid w:val="00C45B4A"/>
    <w:rsid w:val="00C56878"/>
    <w:rsid w:val="00C7493A"/>
    <w:rsid w:val="00C75A5A"/>
    <w:rsid w:val="00C95363"/>
    <w:rsid w:val="00CE5421"/>
    <w:rsid w:val="00D17B33"/>
    <w:rsid w:val="00D47472"/>
    <w:rsid w:val="00D66FE7"/>
    <w:rsid w:val="00D72EE0"/>
    <w:rsid w:val="00DB5776"/>
    <w:rsid w:val="00DD47F3"/>
    <w:rsid w:val="00DE5BE6"/>
    <w:rsid w:val="00DF1C0F"/>
    <w:rsid w:val="00E41F89"/>
    <w:rsid w:val="00E430FF"/>
    <w:rsid w:val="00EC16CF"/>
    <w:rsid w:val="00EC6055"/>
    <w:rsid w:val="00F012AF"/>
    <w:rsid w:val="00F0403D"/>
    <w:rsid w:val="00F21B9E"/>
    <w:rsid w:val="00F77307"/>
    <w:rsid w:val="00FA75E6"/>
    <w:rsid w:val="00FB1B54"/>
    <w:rsid w:val="00FB2F63"/>
    <w:rsid w:val="00FC0716"/>
    <w:rsid w:val="00FC5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qFormat/>
    <w:rsid w:val="00C7493A"/>
    <w:rPr>
      <w:rFonts w:eastAsia="Times New Roman"/>
      <w:spacing w:val="7"/>
      <w:shd w:val="clear" w:color="auto" w:fill="FFFFFF"/>
    </w:rPr>
  </w:style>
  <w:style w:type="paragraph" w:customStyle="1" w:styleId="23">
    <w:name w:val="Основной текст2"/>
    <w:basedOn w:val="a"/>
    <w:link w:val="af9"/>
    <w:qFormat/>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qForma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uiPriority w:val="99"/>
    <w:qFormat/>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uiPriority w:val="99"/>
    <w:qFormat/>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ConsPlusTitle">
    <w:name w:val="ConsPlusTitle"/>
    <w:rsid w:val="00036C4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2024-06-20T11:40:00Z</cp:lastPrinted>
  <dcterms:created xsi:type="dcterms:W3CDTF">2024-10-14T12:28:00Z</dcterms:created>
  <dcterms:modified xsi:type="dcterms:W3CDTF">2024-10-31T08:58:00Z</dcterms:modified>
</cp:coreProperties>
</file>